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7A5E" w14:textId="77777777" w:rsidR="00E60D99" w:rsidRPr="00E60D99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jc w:val="right"/>
        <w:rPr>
          <w:sz w:val="26"/>
          <w:szCs w:val="26"/>
        </w:rPr>
      </w:pPr>
    </w:p>
    <w:p w14:paraId="0D17667B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jc w:val="right"/>
        <w:rPr>
          <w:rFonts w:ascii="Arial" w:hAnsi="Arial" w:cs="Arial"/>
          <w:sz w:val="26"/>
        </w:rPr>
      </w:pPr>
      <w:r w:rsidRPr="005F57A0">
        <w:rPr>
          <w:rFonts w:ascii="Arial" w:hAnsi="Arial" w:cs="Arial"/>
          <w:sz w:val="26"/>
        </w:rPr>
        <w:t>_______________</w:t>
      </w:r>
      <w:r w:rsidRPr="005F57A0">
        <w:rPr>
          <w:rFonts w:ascii="Arial" w:hAnsi="Arial" w:cs="Arial"/>
          <w:bCs/>
          <w:sz w:val="18"/>
        </w:rPr>
        <w:t xml:space="preserve"> dnia </w:t>
      </w:r>
      <w:r w:rsidRPr="005F57A0">
        <w:rPr>
          <w:rFonts w:ascii="Arial" w:hAnsi="Arial" w:cs="Arial"/>
          <w:sz w:val="26"/>
        </w:rPr>
        <w:t>_____________</w:t>
      </w:r>
    </w:p>
    <w:p w14:paraId="55C339C0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</w:rPr>
      </w:pPr>
      <w:r w:rsidRPr="005F57A0">
        <w:rPr>
          <w:rFonts w:ascii="Arial" w:hAnsi="Arial" w:cs="Arial"/>
        </w:rPr>
        <w:t>__________________</w:t>
      </w:r>
    </w:p>
    <w:p w14:paraId="3D8B5603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  <w:iCs/>
          <w:sz w:val="16"/>
        </w:rPr>
      </w:pPr>
      <w:r w:rsidRPr="005F57A0">
        <w:rPr>
          <w:rFonts w:ascii="Arial" w:hAnsi="Arial" w:cs="Arial"/>
          <w:iCs/>
          <w:sz w:val="16"/>
        </w:rPr>
        <w:t xml:space="preserve">         [pieczątka firmowa]</w:t>
      </w:r>
    </w:p>
    <w:p w14:paraId="256F9412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  <w:sz w:val="16"/>
          <w:szCs w:val="20"/>
        </w:rPr>
      </w:pPr>
    </w:p>
    <w:p w14:paraId="44904E5B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hd w:val="clear" w:color="auto" w:fill="FFFFFF"/>
        <w:jc w:val="center"/>
        <w:rPr>
          <w:rFonts w:ascii="Arial" w:hAnsi="Arial" w:cs="Arial"/>
          <w:sz w:val="20"/>
          <w:szCs w:val="20"/>
          <w:u w:val="single"/>
        </w:rPr>
      </w:pPr>
    </w:p>
    <w:p w14:paraId="6F1ACE66" w14:textId="77777777" w:rsidR="00E60D99" w:rsidRPr="005F57A0" w:rsidRDefault="00E60D99" w:rsidP="00D70854">
      <w:pPr>
        <w:pStyle w:val="Nagwek6"/>
        <w:pBdr>
          <w:top w:val="double" w:sz="1" w:space="0" w:color="000000"/>
          <w:bottom w:val="double" w:sz="1" w:space="31" w:color="000000"/>
        </w:pBdr>
        <w:shd w:val="clear" w:color="auto" w:fill="FFFFFF"/>
        <w:rPr>
          <w:rFonts w:ascii="Arial" w:hAnsi="Arial" w:cs="Arial"/>
        </w:rPr>
      </w:pPr>
      <w:r w:rsidRPr="005F57A0">
        <w:rPr>
          <w:rFonts w:ascii="Arial" w:hAnsi="Arial" w:cs="Arial"/>
        </w:rPr>
        <w:t>Oferta</w:t>
      </w:r>
    </w:p>
    <w:p w14:paraId="726D1AFC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hd w:val="clear" w:color="auto" w:fill="FFFFFF"/>
        <w:jc w:val="center"/>
        <w:rPr>
          <w:rFonts w:ascii="Arial" w:hAnsi="Arial" w:cs="Arial"/>
          <w:sz w:val="4"/>
          <w:szCs w:val="20"/>
          <w:u w:val="single"/>
        </w:rPr>
      </w:pPr>
    </w:p>
    <w:p w14:paraId="5EB1202B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hd w:val="clear" w:color="auto" w:fill="FFFFFF"/>
        <w:rPr>
          <w:rFonts w:ascii="Arial" w:hAnsi="Arial" w:cs="Arial"/>
          <w:sz w:val="16"/>
          <w:szCs w:val="20"/>
        </w:rPr>
      </w:pPr>
    </w:p>
    <w:p w14:paraId="4C2BFDBE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hd w:val="clear" w:color="auto" w:fill="EDEDED"/>
        <w:ind w:left="284" w:hanging="284"/>
        <w:jc w:val="both"/>
        <w:rPr>
          <w:rFonts w:ascii="Arial" w:hAnsi="Arial" w:cs="Arial"/>
          <w:bCs/>
        </w:rPr>
      </w:pPr>
      <w:r w:rsidRPr="005F57A0">
        <w:rPr>
          <w:rFonts w:ascii="Arial" w:hAnsi="Arial" w:cs="Arial"/>
          <w:b/>
        </w:rPr>
        <w:t>I</w:t>
      </w:r>
      <w:r w:rsidRPr="005F57A0">
        <w:rPr>
          <w:rFonts w:ascii="Arial" w:hAnsi="Arial" w:cs="Arial"/>
          <w:bCs/>
        </w:rPr>
        <w:t>.</w:t>
      </w:r>
      <w:r w:rsidRPr="005F57A0">
        <w:rPr>
          <w:rFonts w:ascii="Arial" w:hAnsi="Arial" w:cs="Arial"/>
          <w:b/>
        </w:rPr>
        <w:t xml:space="preserve"> DANE WYKONAWCY</w:t>
      </w:r>
      <w:bookmarkStart w:id="0" w:name="_Hlk46211558"/>
      <w:r w:rsidRPr="005F57A0">
        <w:rPr>
          <w:rFonts w:ascii="Arial" w:hAnsi="Arial" w:cs="Arial"/>
          <w:b/>
        </w:rPr>
        <w:t>/WYKONAWCÓW WSPÓLNIE UBIEGAJĄCYCH SIĘ O UDZIELENIE ZAMÓWIENIA</w:t>
      </w:r>
      <w:bookmarkEnd w:id="0"/>
      <w:r w:rsidRPr="005F57A0">
        <w:rPr>
          <w:rFonts w:ascii="Arial" w:hAnsi="Arial" w:cs="Arial"/>
          <w:bCs/>
        </w:rPr>
        <w:t>:</w:t>
      </w:r>
    </w:p>
    <w:p w14:paraId="4EB23FFC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  <w:b/>
          <w:sz w:val="8"/>
          <w:szCs w:val="20"/>
        </w:rPr>
      </w:pPr>
    </w:p>
    <w:p w14:paraId="274D77D9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  <w:b/>
          <w:bCs/>
          <w:sz w:val="22"/>
        </w:rPr>
      </w:pPr>
    </w:p>
    <w:p w14:paraId="61FB7661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bCs/>
          <w:sz w:val="22"/>
        </w:rPr>
        <w:t>Pełna nazwa</w:t>
      </w:r>
      <w:r w:rsidRPr="005F57A0">
        <w:rPr>
          <w:rFonts w:ascii="Arial" w:hAnsi="Arial" w:cs="Arial"/>
          <w:sz w:val="26"/>
        </w:rPr>
        <w:t xml:space="preserve"> ____________________________________________________________ _____________________________________________________________________</w:t>
      </w:r>
    </w:p>
    <w:p w14:paraId="06F94A13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jc w:val="both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bCs/>
          <w:sz w:val="22"/>
        </w:rPr>
        <w:t xml:space="preserve">Adres </w:t>
      </w:r>
      <w:r w:rsidRPr="005F57A0">
        <w:rPr>
          <w:rFonts w:ascii="Arial" w:hAnsi="Arial" w:cs="Arial"/>
          <w:sz w:val="22"/>
        </w:rPr>
        <w:t xml:space="preserve">/ </w:t>
      </w:r>
      <w:r w:rsidRPr="005F57A0">
        <w:rPr>
          <w:rFonts w:ascii="Arial" w:hAnsi="Arial" w:cs="Arial"/>
          <w:b/>
          <w:bCs/>
          <w:sz w:val="22"/>
        </w:rPr>
        <w:t>Siedziba</w:t>
      </w:r>
      <w:r w:rsidRPr="005F57A0">
        <w:rPr>
          <w:rFonts w:ascii="Arial" w:hAnsi="Arial" w:cs="Arial"/>
          <w:b/>
          <w:bCs/>
          <w:sz w:val="18"/>
        </w:rPr>
        <w:t xml:space="preserve"> </w:t>
      </w:r>
      <w:r w:rsidRPr="005F57A0">
        <w:rPr>
          <w:rFonts w:ascii="Arial" w:hAnsi="Arial" w:cs="Arial"/>
          <w:bCs/>
          <w:i/>
          <w:iCs/>
          <w:sz w:val="18"/>
        </w:rPr>
        <w:t>[kod, miejscowość, ulica, powiat, województwo]</w:t>
      </w:r>
      <w:r w:rsidRPr="005F57A0">
        <w:rPr>
          <w:rFonts w:ascii="Arial" w:hAnsi="Arial" w:cs="Arial"/>
          <w:bCs/>
          <w:sz w:val="18"/>
        </w:rPr>
        <w:t xml:space="preserve"> </w:t>
      </w:r>
      <w:r w:rsidRPr="005F57A0">
        <w:rPr>
          <w:rFonts w:ascii="Arial" w:hAnsi="Arial" w:cs="Arial"/>
          <w:sz w:val="26"/>
        </w:rPr>
        <w:t>______________________________ ____________________________________________________________________________________________________________________________</w:t>
      </w:r>
    </w:p>
    <w:p w14:paraId="249B5E6C" w14:textId="77777777" w:rsidR="00E60D99" w:rsidRPr="009C5CF8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bCs/>
          <w:sz w:val="26"/>
          <w:szCs w:val="26"/>
        </w:rPr>
      </w:pPr>
      <w:r w:rsidRPr="005F57A0">
        <w:rPr>
          <w:rFonts w:ascii="Arial" w:hAnsi="Arial" w:cs="Arial"/>
          <w:b/>
          <w:bCs/>
          <w:sz w:val="22"/>
        </w:rPr>
        <w:t>Adres do korespondencji</w:t>
      </w:r>
      <w:r w:rsidRPr="005F57A0">
        <w:rPr>
          <w:rFonts w:ascii="Arial" w:hAnsi="Arial" w:cs="Arial"/>
          <w:bCs/>
          <w:sz w:val="22"/>
        </w:rPr>
        <w:t xml:space="preserve"> </w:t>
      </w:r>
      <w:r w:rsidRPr="005F57A0">
        <w:rPr>
          <w:rFonts w:ascii="Arial" w:hAnsi="Arial" w:cs="Arial"/>
          <w:bCs/>
          <w:i/>
          <w:iCs/>
          <w:sz w:val="18"/>
        </w:rPr>
        <w:t>[wypełnić</w:t>
      </w:r>
      <w:r w:rsidR="00D70854" w:rsidRPr="005F57A0">
        <w:rPr>
          <w:rFonts w:ascii="Arial" w:hAnsi="Arial" w:cs="Arial"/>
          <w:bCs/>
          <w:i/>
          <w:iCs/>
          <w:sz w:val="18"/>
        </w:rPr>
        <w:t>,</w:t>
      </w:r>
      <w:r w:rsidRPr="005F57A0">
        <w:rPr>
          <w:rFonts w:ascii="Arial" w:hAnsi="Arial" w:cs="Arial"/>
          <w:bCs/>
          <w:i/>
          <w:iCs/>
          <w:sz w:val="18"/>
        </w:rPr>
        <w:t xml:space="preserve"> jeśli jest inny niż adres siedziby*] </w:t>
      </w:r>
      <w:r w:rsidRPr="005F57A0">
        <w:rPr>
          <w:rFonts w:ascii="Arial" w:hAnsi="Arial" w:cs="Arial"/>
          <w:bCs/>
          <w:sz w:val="26"/>
          <w:szCs w:val="26"/>
        </w:rPr>
        <w:t>__________________________</w:t>
      </w:r>
    </w:p>
    <w:p w14:paraId="77820C74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bCs/>
          <w:sz w:val="22"/>
        </w:rPr>
        <w:t>REGON</w:t>
      </w:r>
      <w:r w:rsidRPr="005F57A0">
        <w:rPr>
          <w:rFonts w:ascii="Arial" w:hAnsi="Arial" w:cs="Arial"/>
          <w:b/>
          <w:bCs/>
          <w:sz w:val="26"/>
        </w:rPr>
        <w:tab/>
      </w:r>
      <w:r w:rsidRPr="005F57A0">
        <w:rPr>
          <w:rFonts w:ascii="Arial" w:hAnsi="Arial" w:cs="Arial"/>
          <w:sz w:val="26"/>
        </w:rPr>
        <w:t>_________________________________________________________</w:t>
      </w:r>
    </w:p>
    <w:p w14:paraId="5324B952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sz w:val="22"/>
        </w:rPr>
        <w:t>NIP</w:t>
      </w:r>
      <w:r w:rsidRPr="005F57A0">
        <w:rPr>
          <w:rFonts w:ascii="Arial" w:hAnsi="Arial" w:cs="Arial"/>
          <w:b/>
          <w:sz w:val="22"/>
        </w:rPr>
        <w:tab/>
      </w:r>
      <w:r w:rsidRPr="005F57A0">
        <w:rPr>
          <w:rFonts w:ascii="Arial" w:hAnsi="Arial" w:cs="Arial"/>
          <w:b/>
          <w:sz w:val="22"/>
        </w:rPr>
        <w:tab/>
      </w:r>
      <w:r w:rsidRPr="005F57A0">
        <w:rPr>
          <w:rFonts w:ascii="Arial" w:hAnsi="Arial" w:cs="Arial"/>
          <w:sz w:val="26"/>
        </w:rPr>
        <w:t>_________________________________________________________</w:t>
      </w:r>
    </w:p>
    <w:p w14:paraId="42E6704E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bCs/>
          <w:sz w:val="22"/>
        </w:rPr>
        <w:t>Telefon</w:t>
      </w:r>
      <w:r w:rsidRPr="005F57A0">
        <w:rPr>
          <w:rFonts w:ascii="Arial" w:hAnsi="Arial" w:cs="Arial"/>
          <w:b/>
          <w:sz w:val="22"/>
        </w:rPr>
        <w:t xml:space="preserve"> </w:t>
      </w:r>
      <w:r w:rsidRPr="005F57A0">
        <w:rPr>
          <w:rFonts w:ascii="Arial" w:hAnsi="Arial" w:cs="Arial"/>
          <w:bCs/>
          <w:sz w:val="18"/>
        </w:rPr>
        <w:t>[z numerem kierunkowym]</w:t>
      </w:r>
      <w:r w:rsidRPr="005F57A0">
        <w:rPr>
          <w:rFonts w:ascii="Arial" w:hAnsi="Arial" w:cs="Arial"/>
          <w:bCs/>
          <w:i/>
          <w:iCs/>
          <w:sz w:val="20"/>
        </w:rPr>
        <w:tab/>
      </w:r>
      <w:r w:rsidRPr="005F57A0">
        <w:rPr>
          <w:rFonts w:ascii="Arial" w:hAnsi="Arial" w:cs="Arial"/>
          <w:sz w:val="26"/>
        </w:rPr>
        <w:t>_______________________________________________</w:t>
      </w:r>
    </w:p>
    <w:p w14:paraId="1D6F414C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bCs/>
          <w:sz w:val="22"/>
        </w:rPr>
        <w:t>E</w:t>
      </w:r>
      <w:r w:rsidRPr="005F57A0">
        <w:rPr>
          <w:rFonts w:ascii="Arial" w:hAnsi="Arial" w:cs="Arial"/>
          <w:sz w:val="22"/>
        </w:rPr>
        <w:t>-</w:t>
      </w:r>
      <w:r w:rsidRPr="005F57A0">
        <w:rPr>
          <w:rFonts w:ascii="Arial" w:hAnsi="Arial" w:cs="Arial"/>
          <w:b/>
          <w:bCs/>
          <w:sz w:val="22"/>
        </w:rPr>
        <w:t>mail</w:t>
      </w:r>
      <w:r w:rsidRPr="005F57A0">
        <w:rPr>
          <w:rFonts w:ascii="Arial" w:hAnsi="Arial" w:cs="Arial"/>
          <w:b/>
          <w:bCs/>
          <w:sz w:val="26"/>
        </w:rPr>
        <w:tab/>
      </w:r>
      <w:r w:rsidRPr="005F57A0">
        <w:rPr>
          <w:rFonts w:ascii="Arial" w:hAnsi="Arial" w:cs="Arial"/>
          <w:b/>
          <w:bCs/>
          <w:sz w:val="26"/>
        </w:rPr>
        <w:tab/>
      </w:r>
      <w:r w:rsidRPr="005F57A0">
        <w:rPr>
          <w:rFonts w:ascii="Arial" w:hAnsi="Arial" w:cs="Arial"/>
          <w:b/>
          <w:bCs/>
          <w:sz w:val="26"/>
        </w:rPr>
        <w:tab/>
      </w:r>
      <w:r w:rsidRPr="005F57A0">
        <w:rPr>
          <w:rFonts w:ascii="Arial" w:hAnsi="Arial" w:cs="Arial"/>
          <w:sz w:val="26"/>
        </w:rPr>
        <w:tab/>
      </w:r>
    </w:p>
    <w:p w14:paraId="5028B5BC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sz w:val="26"/>
        </w:rPr>
      </w:pPr>
      <w:r w:rsidRPr="005F57A0">
        <w:rPr>
          <w:rFonts w:ascii="Arial" w:hAnsi="Arial" w:cs="Arial"/>
          <w:b/>
          <w:bCs/>
          <w:sz w:val="22"/>
          <w:szCs w:val="22"/>
        </w:rPr>
        <w:t>Nr KRS</w:t>
      </w:r>
      <w:r w:rsidRPr="005F57A0">
        <w:rPr>
          <w:rFonts w:ascii="Arial" w:hAnsi="Arial" w:cs="Arial"/>
          <w:b/>
          <w:bCs/>
          <w:sz w:val="26"/>
        </w:rPr>
        <w:t xml:space="preserve"> i oznaczenie sądu</w:t>
      </w:r>
      <w:r w:rsidRPr="005F57A0">
        <w:rPr>
          <w:rFonts w:ascii="Arial" w:hAnsi="Arial" w:cs="Arial"/>
          <w:sz w:val="26"/>
        </w:rPr>
        <w:t xml:space="preserve">, </w:t>
      </w:r>
      <w:r w:rsidRPr="005F57A0">
        <w:rPr>
          <w:rFonts w:ascii="Arial" w:hAnsi="Arial" w:cs="Arial"/>
          <w:i/>
          <w:iCs/>
          <w:sz w:val="22"/>
          <w:szCs w:val="20"/>
        </w:rPr>
        <w:t>jeżeli dotyczy</w:t>
      </w:r>
      <w:r w:rsidRPr="005F57A0">
        <w:rPr>
          <w:rFonts w:ascii="Arial" w:hAnsi="Arial" w:cs="Arial"/>
          <w:sz w:val="22"/>
          <w:szCs w:val="20"/>
        </w:rPr>
        <w:t xml:space="preserve"> </w:t>
      </w:r>
      <w:r w:rsidRPr="005F57A0">
        <w:rPr>
          <w:rFonts w:ascii="Arial" w:hAnsi="Arial" w:cs="Arial"/>
          <w:sz w:val="26"/>
        </w:rPr>
        <w:t>_____________________________________</w:t>
      </w:r>
    </w:p>
    <w:p w14:paraId="44D0BED2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  <w:b/>
          <w:bCs/>
          <w:sz w:val="22"/>
        </w:rPr>
      </w:pPr>
    </w:p>
    <w:p w14:paraId="173549BF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hd w:val="clear" w:color="auto" w:fill="EDEDED"/>
        <w:rPr>
          <w:rFonts w:ascii="Arial" w:hAnsi="Arial" w:cs="Arial"/>
          <w:bCs/>
        </w:rPr>
      </w:pPr>
      <w:r w:rsidRPr="005F57A0">
        <w:rPr>
          <w:rFonts w:ascii="Arial" w:hAnsi="Arial" w:cs="Arial"/>
          <w:b/>
        </w:rPr>
        <w:t>II</w:t>
      </w:r>
      <w:r w:rsidRPr="005F57A0">
        <w:rPr>
          <w:rFonts w:ascii="Arial" w:hAnsi="Arial" w:cs="Arial"/>
          <w:bCs/>
        </w:rPr>
        <w:t xml:space="preserve">. </w:t>
      </w:r>
      <w:r w:rsidRPr="005F57A0">
        <w:rPr>
          <w:rFonts w:ascii="Arial" w:hAnsi="Arial" w:cs="Arial"/>
          <w:b/>
        </w:rPr>
        <w:t>PRZEDMIOT OFERTY</w:t>
      </w:r>
      <w:r w:rsidRPr="005F57A0">
        <w:rPr>
          <w:rFonts w:ascii="Arial" w:hAnsi="Arial" w:cs="Arial"/>
          <w:bCs/>
        </w:rPr>
        <w:t>:</w:t>
      </w:r>
    </w:p>
    <w:p w14:paraId="725AD47D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rPr>
          <w:rFonts w:ascii="Arial" w:hAnsi="Arial" w:cs="Arial"/>
          <w:b/>
          <w:sz w:val="8"/>
          <w:szCs w:val="20"/>
        </w:rPr>
      </w:pPr>
    </w:p>
    <w:p w14:paraId="2196B0C7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jc w:val="center"/>
        <w:rPr>
          <w:rFonts w:ascii="Arial" w:hAnsi="Arial" w:cs="Arial"/>
        </w:rPr>
      </w:pPr>
      <w:r w:rsidRPr="005F57A0">
        <w:rPr>
          <w:rFonts w:ascii="Arial" w:hAnsi="Arial" w:cs="Arial"/>
        </w:rPr>
        <w:t xml:space="preserve">dotyczy: zamówienia publicznego </w:t>
      </w:r>
    </w:p>
    <w:p w14:paraId="2D089564" w14:textId="77777777" w:rsidR="00E60D99" w:rsidRPr="005F57A0" w:rsidRDefault="00E60D99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jc w:val="center"/>
        <w:rPr>
          <w:rFonts w:ascii="Arial" w:hAnsi="Arial" w:cs="Arial"/>
        </w:rPr>
      </w:pPr>
      <w:r w:rsidRPr="005F57A0">
        <w:rPr>
          <w:rFonts w:ascii="Arial" w:hAnsi="Arial" w:cs="Arial"/>
        </w:rPr>
        <w:t>na:</w:t>
      </w:r>
    </w:p>
    <w:p w14:paraId="3D57E1AA" w14:textId="77777777" w:rsidR="00E60D99" w:rsidRPr="005F57A0" w:rsidRDefault="00D70854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spacing w:line="360" w:lineRule="auto"/>
        <w:jc w:val="center"/>
        <w:rPr>
          <w:rStyle w:val="Odwoaniedelikatne"/>
          <w:rFonts w:ascii="Arial" w:hAnsi="Arial" w:cs="Arial"/>
          <w:b/>
          <w:smallCaps w:val="0"/>
          <w:color w:val="auto"/>
          <w:u w:val="none"/>
        </w:rPr>
      </w:pPr>
      <w:r w:rsidRPr="005F57A0">
        <w:rPr>
          <w:rFonts w:ascii="Arial" w:hAnsi="Arial" w:cs="Arial"/>
          <w:b/>
        </w:rPr>
        <w:t>„</w:t>
      </w:r>
      <w:r w:rsidR="00083DF0" w:rsidRPr="005F57A0">
        <w:rPr>
          <w:rFonts w:ascii="Arial" w:hAnsi="Arial" w:cs="Arial"/>
          <w:b/>
        </w:rPr>
        <w:t xml:space="preserve">Wykonanie </w:t>
      </w:r>
      <w:r w:rsidRPr="005F57A0">
        <w:rPr>
          <w:rFonts w:ascii="Arial" w:hAnsi="Arial" w:cs="Arial"/>
          <w:b/>
        </w:rPr>
        <w:t>projektu w zakresie modernizacji instalacji wentylacji”</w:t>
      </w:r>
    </w:p>
    <w:p w14:paraId="6F790368" w14:textId="77777777" w:rsidR="00FC452A" w:rsidRPr="005F57A0" w:rsidRDefault="00FC452A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Style w:val="Odwoaniedelikatne"/>
          <w:rFonts w:ascii="Arial" w:hAnsi="Arial" w:cs="Arial"/>
          <w:bCs/>
          <w:smallCaps w:val="0"/>
          <w:color w:val="auto"/>
          <w:kern w:val="22"/>
          <w:sz w:val="16"/>
          <w:szCs w:val="18"/>
        </w:rPr>
      </w:pPr>
    </w:p>
    <w:p w14:paraId="1084A605" w14:textId="77777777" w:rsidR="003628ED" w:rsidRPr="005F57A0" w:rsidRDefault="00FC452A" w:rsidP="00D70854">
      <w:pPr>
        <w:pBdr>
          <w:top w:val="double" w:sz="1" w:space="0" w:color="000000"/>
          <w:left w:val="double" w:sz="1" w:space="1" w:color="000000"/>
          <w:bottom w:val="double" w:sz="1" w:space="31" w:color="000000"/>
          <w:right w:val="double" w:sz="1" w:space="14" w:color="000000"/>
        </w:pBdr>
        <w:rPr>
          <w:rFonts w:ascii="Arial" w:hAnsi="Arial" w:cs="Arial"/>
          <w:bCs/>
          <w:kern w:val="22"/>
          <w:sz w:val="16"/>
          <w:szCs w:val="18"/>
          <w:u w:val="single"/>
        </w:rPr>
      </w:pPr>
      <w:r w:rsidRPr="005F57A0">
        <w:rPr>
          <w:rStyle w:val="Odwoaniedelikatne"/>
          <w:rFonts w:ascii="Arial" w:hAnsi="Arial" w:cs="Arial"/>
          <w:bCs/>
          <w:color w:val="auto"/>
          <w:kern w:val="22"/>
          <w:sz w:val="16"/>
          <w:szCs w:val="18"/>
        </w:rPr>
        <w:t xml:space="preserve">   * wypełnić fakultatywnie</w:t>
      </w:r>
    </w:p>
    <w:p w14:paraId="4BE1BD65" w14:textId="77777777" w:rsidR="00D70854" w:rsidRPr="005F57A0" w:rsidRDefault="00D70854" w:rsidP="00D70854">
      <w:pPr>
        <w:shd w:val="clear" w:color="auto" w:fill="EDEDED"/>
        <w:ind w:right="-1"/>
        <w:rPr>
          <w:rFonts w:ascii="Arial" w:hAnsi="Arial" w:cs="Arial"/>
          <w:b/>
        </w:rPr>
      </w:pPr>
    </w:p>
    <w:p w14:paraId="2E2BB2A5" w14:textId="77777777" w:rsidR="006234BF" w:rsidRPr="005F57A0" w:rsidRDefault="006234BF" w:rsidP="000E2C59">
      <w:pPr>
        <w:shd w:val="clear" w:color="auto" w:fill="EDEDED"/>
        <w:ind w:right="-1"/>
        <w:jc w:val="center"/>
        <w:rPr>
          <w:rFonts w:ascii="Arial" w:hAnsi="Arial" w:cs="Arial"/>
          <w:b/>
        </w:rPr>
      </w:pPr>
      <w:r w:rsidRPr="005F57A0">
        <w:rPr>
          <w:rFonts w:ascii="Arial" w:hAnsi="Arial" w:cs="Arial"/>
          <w:b/>
        </w:rPr>
        <w:lastRenderedPageBreak/>
        <w:t>III</w:t>
      </w:r>
      <w:r w:rsidRPr="005F57A0">
        <w:rPr>
          <w:rFonts w:ascii="Arial" w:hAnsi="Arial" w:cs="Arial"/>
          <w:bCs/>
        </w:rPr>
        <w:t>.</w:t>
      </w:r>
      <w:r w:rsidRPr="005F57A0">
        <w:rPr>
          <w:rFonts w:ascii="Arial" w:hAnsi="Arial" w:cs="Arial"/>
          <w:b/>
        </w:rPr>
        <w:t xml:space="preserve"> PODSTAWOWE INFORMACJE DOTYCZĄCE CENY OFERTY I KRYTERIÓW</w:t>
      </w:r>
    </w:p>
    <w:p w14:paraId="5D712D72" w14:textId="77777777" w:rsidR="006234BF" w:rsidRPr="005F57A0" w:rsidRDefault="006234BF">
      <w:pPr>
        <w:ind w:right="-1"/>
        <w:rPr>
          <w:rFonts w:ascii="Arial" w:hAnsi="Arial" w:cs="Arial"/>
          <w:sz w:val="20"/>
          <w:szCs w:val="20"/>
        </w:rPr>
      </w:pPr>
    </w:p>
    <w:p w14:paraId="59E94F85" w14:textId="77777777" w:rsidR="00C65499" w:rsidRPr="005F57A0" w:rsidRDefault="00FC452A" w:rsidP="006A69BC">
      <w:pPr>
        <w:pStyle w:val="Bezodstpw"/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5F57A0">
        <w:rPr>
          <w:rFonts w:ascii="Arial" w:hAnsi="Arial" w:cs="Arial"/>
          <w:iCs/>
          <w:sz w:val="20"/>
          <w:szCs w:val="20"/>
        </w:rPr>
        <w:t xml:space="preserve">Oferowana cena oferty </w:t>
      </w:r>
    </w:p>
    <w:p w14:paraId="669C8ABD" w14:textId="77777777" w:rsidR="00791FBF" w:rsidRPr="005F57A0" w:rsidRDefault="00791FBF" w:rsidP="00336F12">
      <w:pPr>
        <w:pStyle w:val="Bezodstpw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>Oferujemy realizację niniejszego zamówienia publicznego określonego w Specyfikacji Istotnych Warunków Zamówienia</w:t>
      </w:r>
      <w:r w:rsidR="00FC452A" w:rsidRPr="005F57A0">
        <w:rPr>
          <w:rFonts w:ascii="Arial" w:hAnsi="Arial" w:cs="Arial"/>
          <w:sz w:val="20"/>
          <w:szCs w:val="20"/>
        </w:rPr>
        <w:t xml:space="preserve"> </w:t>
      </w:r>
      <w:r w:rsidR="00336F12" w:rsidRPr="005F57A0">
        <w:rPr>
          <w:rFonts w:ascii="Arial" w:hAnsi="Arial" w:cs="Arial"/>
          <w:sz w:val="20"/>
          <w:szCs w:val="20"/>
        </w:rPr>
        <w:t>za</w:t>
      </w:r>
      <w:r w:rsidRPr="005F57A0">
        <w:rPr>
          <w:rFonts w:ascii="Arial" w:hAnsi="Arial" w:cs="Arial"/>
          <w:sz w:val="20"/>
          <w:szCs w:val="20"/>
        </w:rPr>
        <w:t xml:space="preserve"> </w:t>
      </w:r>
      <w:r w:rsidR="007C366D" w:rsidRPr="005F57A0">
        <w:rPr>
          <w:rFonts w:ascii="Arial" w:hAnsi="Arial" w:cs="Arial"/>
          <w:sz w:val="20"/>
          <w:szCs w:val="20"/>
        </w:rPr>
        <w:t>c</w:t>
      </w:r>
      <w:r w:rsidR="00566BA9" w:rsidRPr="005F57A0">
        <w:rPr>
          <w:rFonts w:ascii="Arial" w:hAnsi="Arial" w:cs="Arial"/>
          <w:sz w:val="20"/>
          <w:szCs w:val="20"/>
        </w:rPr>
        <w:t>enę brutto oferty</w:t>
      </w:r>
      <w:r w:rsidR="00DE1F95" w:rsidRPr="005F57A0">
        <w:rPr>
          <w:rFonts w:ascii="Arial" w:hAnsi="Arial" w:cs="Arial"/>
          <w:sz w:val="20"/>
          <w:szCs w:val="20"/>
        </w:rPr>
        <w:t xml:space="preserve">: </w:t>
      </w:r>
      <w:r w:rsidR="00E60D99" w:rsidRPr="005F57A0">
        <w:rPr>
          <w:rFonts w:ascii="Arial" w:hAnsi="Arial" w:cs="Arial"/>
          <w:sz w:val="20"/>
          <w:szCs w:val="20"/>
        </w:rPr>
        <w:t>__________________________</w:t>
      </w:r>
      <w:r w:rsidR="00DE1F95" w:rsidRPr="005F57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E1F95" w:rsidRPr="005F57A0">
        <w:rPr>
          <w:rFonts w:ascii="Arial" w:hAnsi="Arial" w:cs="Arial"/>
          <w:sz w:val="20"/>
          <w:szCs w:val="20"/>
        </w:rPr>
        <w:t>zł,</w:t>
      </w:r>
      <w:proofErr w:type="gramEnd"/>
      <w:r w:rsidR="00DE1F95" w:rsidRPr="005F57A0">
        <w:rPr>
          <w:rFonts w:ascii="Arial" w:hAnsi="Arial" w:cs="Arial"/>
          <w:sz w:val="20"/>
          <w:szCs w:val="20"/>
        </w:rPr>
        <w:t xml:space="preserve"> (słownie: </w:t>
      </w:r>
      <w:r w:rsidR="00E60D99" w:rsidRPr="005F57A0">
        <w:rPr>
          <w:rFonts w:ascii="Arial" w:hAnsi="Arial" w:cs="Arial"/>
          <w:sz w:val="20"/>
          <w:szCs w:val="20"/>
        </w:rPr>
        <w:t>___________________________________________________</w:t>
      </w:r>
      <w:r w:rsidR="00DE1F95" w:rsidRPr="005F57A0">
        <w:rPr>
          <w:rFonts w:ascii="Arial" w:hAnsi="Arial" w:cs="Arial"/>
          <w:sz w:val="20"/>
          <w:szCs w:val="20"/>
        </w:rPr>
        <w:t xml:space="preserve">), </w:t>
      </w:r>
      <w:r w:rsidR="007C366D" w:rsidRPr="005F57A0">
        <w:rPr>
          <w:rFonts w:ascii="Arial" w:hAnsi="Arial" w:cs="Arial"/>
          <w:sz w:val="20"/>
          <w:szCs w:val="20"/>
        </w:rPr>
        <w:t>zgodnie z poniższą tabelą</w:t>
      </w:r>
      <w:r w:rsidRPr="005F57A0">
        <w:rPr>
          <w:rFonts w:ascii="Arial" w:hAnsi="Arial" w:cs="Arial"/>
          <w:sz w:val="20"/>
          <w:szCs w:val="20"/>
        </w:rPr>
        <w:t>:</w:t>
      </w:r>
    </w:p>
    <w:p w14:paraId="1E83644E" w14:textId="77777777" w:rsidR="0045160C" w:rsidRPr="005F57A0" w:rsidRDefault="0045160C" w:rsidP="00336F12">
      <w:pPr>
        <w:pStyle w:val="Bezodstpw"/>
        <w:spacing w:line="276" w:lineRule="auto"/>
        <w:ind w:left="284"/>
        <w:rPr>
          <w:rFonts w:ascii="Arial" w:hAnsi="Arial" w:cs="Arial"/>
          <w:i/>
          <w:sz w:val="20"/>
          <w:szCs w:val="20"/>
        </w:rPr>
      </w:pPr>
    </w:p>
    <w:p w14:paraId="31ABD08A" w14:textId="77777777" w:rsidR="008545A9" w:rsidRPr="005F57A0" w:rsidRDefault="008545A9" w:rsidP="008545A9">
      <w:pPr>
        <w:pStyle w:val="Bezodstpw"/>
        <w:spacing w:line="276" w:lineRule="auto"/>
        <w:ind w:left="284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985"/>
        <w:gridCol w:w="1134"/>
        <w:gridCol w:w="2409"/>
      </w:tblGrid>
      <w:tr w:rsidR="00FC452A" w:rsidRPr="005F57A0" w14:paraId="59D36463" w14:textId="77777777" w:rsidTr="003E4886">
        <w:trPr>
          <w:trHeight w:val="952"/>
        </w:trPr>
        <w:tc>
          <w:tcPr>
            <w:tcW w:w="3260" w:type="dxa"/>
            <w:gridSpan w:val="2"/>
            <w:shd w:val="clear" w:color="auto" w:fill="F3F3F3"/>
            <w:vAlign w:val="center"/>
          </w:tcPr>
          <w:p w14:paraId="276C0D8F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nazwa przedmiotu zamówienia</w:t>
            </w:r>
          </w:p>
        </w:tc>
        <w:tc>
          <w:tcPr>
            <w:tcW w:w="1985" w:type="dxa"/>
            <w:shd w:val="clear" w:color="auto" w:fill="F3F3F3"/>
            <w:vAlign w:val="center"/>
          </w:tcPr>
          <w:p w14:paraId="7750EF1A" w14:textId="77777777" w:rsidR="00E75866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 xml:space="preserve">Oferowana wartość netto </w:t>
            </w:r>
            <w:r w:rsidR="00E75866"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*</w:t>
            </w:r>
          </w:p>
          <w:p w14:paraId="76F1B593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  <w:vertAlign w:val="superscript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  <w:vertAlign w:val="superscript"/>
              </w:rPr>
              <w:t>(w zł)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31CFAF6E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  <w:vertAlign w:val="superscript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 xml:space="preserve">stawka podatku vat % </w:t>
            </w:r>
          </w:p>
        </w:tc>
        <w:tc>
          <w:tcPr>
            <w:tcW w:w="2409" w:type="dxa"/>
            <w:shd w:val="clear" w:color="auto" w:fill="F3F3F3"/>
            <w:vAlign w:val="center"/>
          </w:tcPr>
          <w:p w14:paraId="0789DF83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  <w:vertAlign w:val="superscript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 xml:space="preserve">oferowana wartość brutto </w:t>
            </w:r>
            <w:r w:rsidR="000C6AEB"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*</w:t>
            </w:r>
          </w:p>
          <w:p w14:paraId="4F50622E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  <w:vertAlign w:val="superscript"/>
              </w:rPr>
              <w:t>(w zł)</w:t>
            </w:r>
          </w:p>
        </w:tc>
      </w:tr>
      <w:tr w:rsidR="00FC452A" w:rsidRPr="005F57A0" w14:paraId="7D78D66A" w14:textId="77777777" w:rsidTr="00634549">
        <w:tc>
          <w:tcPr>
            <w:tcW w:w="567" w:type="dxa"/>
            <w:shd w:val="clear" w:color="auto" w:fill="F3F3F3"/>
            <w:vAlign w:val="center"/>
          </w:tcPr>
          <w:p w14:paraId="1DBF1677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46CD874E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F3F3F3"/>
            <w:vAlign w:val="center"/>
          </w:tcPr>
          <w:p w14:paraId="55CC9E64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25E5411D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F3F3F3"/>
            <w:vAlign w:val="center"/>
          </w:tcPr>
          <w:p w14:paraId="66FFC6C1" w14:textId="77777777" w:rsidR="00FC452A" w:rsidRPr="005F57A0" w:rsidRDefault="00FC452A" w:rsidP="00430130">
            <w:pPr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bCs/>
                <w:smallCaps/>
                <w:spacing w:val="5"/>
                <w:sz w:val="20"/>
                <w:szCs w:val="20"/>
              </w:rPr>
              <w:t>5.</w:t>
            </w:r>
          </w:p>
        </w:tc>
      </w:tr>
      <w:tr w:rsidR="00FC452A" w:rsidRPr="005F57A0" w14:paraId="2321D0DD" w14:textId="77777777" w:rsidTr="00634549">
        <w:trPr>
          <w:trHeight w:val="1134"/>
        </w:trPr>
        <w:tc>
          <w:tcPr>
            <w:tcW w:w="567" w:type="dxa"/>
            <w:vAlign w:val="center"/>
          </w:tcPr>
          <w:p w14:paraId="1FC6ADD3" w14:textId="77777777" w:rsidR="00FC452A" w:rsidRPr="005F57A0" w:rsidRDefault="00336F12" w:rsidP="0043013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7A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52300" w:rsidRPr="005F57A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2407414F" w14:textId="77777777" w:rsidR="00FC452A" w:rsidRPr="005F57A0" w:rsidRDefault="0045160C" w:rsidP="00F423FE">
            <w:pPr>
              <w:ind w:right="-1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Inwentaryzacja</w:t>
            </w:r>
          </w:p>
        </w:tc>
        <w:tc>
          <w:tcPr>
            <w:tcW w:w="1985" w:type="dxa"/>
            <w:vAlign w:val="center"/>
          </w:tcPr>
          <w:p w14:paraId="45613C61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56366C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729744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52A" w:rsidRPr="005F57A0" w14:paraId="777B3830" w14:textId="77777777" w:rsidTr="00634549">
        <w:trPr>
          <w:trHeight w:val="1134"/>
        </w:trPr>
        <w:tc>
          <w:tcPr>
            <w:tcW w:w="567" w:type="dxa"/>
            <w:vAlign w:val="center"/>
          </w:tcPr>
          <w:p w14:paraId="63567ADC" w14:textId="77777777" w:rsidR="00FC452A" w:rsidRPr="005F57A0" w:rsidRDefault="00552300" w:rsidP="0043013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7A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07B43C31" w14:textId="77777777" w:rsidR="00FC452A" w:rsidRPr="005F57A0" w:rsidRDefault="0045160C" w:rsidP="00F423FE">
            <w:pPr>
              <w:ind w:right="-1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Projekt wykonawczy instalacji sanitarnej</w:t>
            </w:r>
          </w:p>
        </w:tc>
        <w:tc>
          <w:tcPr>
            <w:tcW w:w="1985" w:type="dxa"/>
            <w:vAlign w:val="center"/>
          </w:tcPr>
          <w:p w14:paraId="2875D75A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D37056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9896884" w14:textId="77777777" w:rsidR="00FC452A" w:rsidRPr="005F57A0" w:rsidRDefault="00FC452A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F12" w:rsidRPr="005F57A0" w14:paraId="6C303A99" w14:textId="77777777" w:rsidTr="00634549">
        <w:trPr>
          <w:trHeight w:val="1134"/>
        </w:trPr>
        <w:tc>
          <w:tcPr>
            <w:tcW w:w="567" w:type="dxa"/>
            <w:vAlign w:val="center"/>
          </w:tcPr>
          <w:p w14:paraId="4D277808" w14:textId="77777777" w:rsidR="00336F12" w:rsidRPr="005F57A0" w:rsidRDefault="00552300" w:rsidP="0043013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7A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7E34A8A3" w14:textId="77777777" w:rsidR="00336F12" w:rsidRPr="005F57A0" w:rsidRDefault="00552300" w:rsidP="00F423FE">
            <w:pPr>
              <w:ind w:right="-1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Projekt wykonawczy</w:t>
            </w:r>
            <w:r w:rsidR="00877191"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45160C"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instalacji elektrycznej i elektroenergetycznej</w:t>
            </w:r>
          </w:p>
        </w:tc>
        <w:tc>
          <w:tcPr>
            <w:tcW w:w="1985" w:type="dxa"/>
            <w:vAlign w:val="center"/>
          </w:tcPr>
          <w:p w14:paraId="45367E55" w14:textId="77777777" w:rsidR="00336F12" w:rsidRPr="005F57A0" w:rsidRDefault="00336F12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96C4D" w14:textId="77777777" w:rsidR="00336F12" w:rsidRPr="005F57A0" w:rsidRDefault="00336F12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DCB59D" w14:textId="77777777" w:rsidR="00336F12" w:rsidRPr="005F57A0" w:rsidRDefault="00336F12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F12" w:rsidRPr="005F57A0" w14:paraId="1A2C0A18" w14:textId="77777777" w:rsidTr="00634549">
        <w:trPr>
          <w:trHeight w:val="1134"/>
        </w:trPr>
        <w:tc>
          <w:tcPr>
            <w:tcW w:w="567" w:type="dxa"/>
            <w:vAlign w:val="center"/>
          </w:tcPr>
          <w:p w14:paraId="1144F55F" w14:textId="77777777" w:rsidR="00336F12" w:rsidRPr="005F57A0" w:rsidRDefault="00552300" w:rsidP="0043013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7A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1D8605AC" w14:textId="77777777" w:rsidR="00336F12" w:rsidRPr="005F57A0" w:rsidRDefault="00877191" w:rsidP="00F423FE">
            <w:pPr>
              <w:ind w:right="-1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Kosztorysy inwestorskie, przedmiar</w:t>
            </w:r>
            <w:r w:rsidR="00727227"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y</w:t>
            </w: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, specyfikacja techniczna wykonania i</w:t>
            </w:r>
            <w:r w:rsidR="005D3111"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 </w:t>
            </w: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 xml:space="preserve">odbioru robót </w:t>
            </w:r>
          </w:p>
        </w:tc>
        <w:tc>
          <w:tcPr>
            <w:tcW w:w="1985" w:type="dxa"/>
            <w:vAlign w:val="center"/>
          </w:tcPr>
          <w:p w14:paraId="399447E4" w14:textId="77777777" w:rsidR="00336F12" w:rsidRPr="005F57A0" w:rsidRDefault="00336F12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6B658" w14:textId="77777777" w:rsidR="00336F12" w:rsidRPr="005F57A0" w:rsidRDefault="00336F12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DE1082" w14:textId="77777777" w:rsidR="00336F12" w:rsidRPr="005F57A0" w:rsidRDefault="00336F12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191" w:rsidRPr="005F57A0" w14:paraId="50E73F4D" w14:textId="77777777" w:rsidTr="00634549">
        <w:trPr>
          <w:trHeight w:val="1134"/>
        </w:trPr>
        <w:tc>
          <w:tcPr>
            <w:tcW w:w="567" w:type="dxa"/>
            <w:vAlign w:val="center"/>
          </w:tcPr>
          <w:p w14:paraId="268BFD68" w14:textId="77777777" w:rsidR="00877191" w:rsidRPr="005F57A0" w:rsidRDefault="00877191" w:rsidP="0043013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57A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14:paraId="63854B95" w14:textId="77777777" w:rsidR="00877191" w:rsidRPr="005F57A0" w:rsidRDefault="00877191" w:rsidP="00F423FE">
            <w:pPr>
              <w:ind w:right="-1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5F57A0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/>
              </w:rPr>
              <w:t>Nadzór autorski</w:t>
            </w:r>
          </w:p>
        </w:tc>
        <w:tc>
          <w:tcPr>
            <w:tcW w:w="1985" w:type="dxa"/>
            <w:vAlign w:val="center"/>
          </w:tcPr>
          <w:p w14:paraId="0BB173F1" w14:textId="77777777" w:rsidR="00877191" w:rsidRPr="005F57A0" w:rsidRDefault="00877191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B98BBD" w14:textId="77777777" w:rsidR="00877191" w:rsidRPr="005F57A0" w:rsidRDefault="00877191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632AB6D" w14:textId="77777777" w:rsidR="00877191" w:rsidRPr="005F57A0" w:rsidRDefault="00877191" w:rsidP="0043013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52A" w:rsidRPr="005F57A0" w14:paraId="6C11FAD4" w14:textId="77777777" w:rsidTr="00F423FE">
        <w:trPr>
          <w:trHeight w:val="510"/>
        </w:trPr>
        <w:tc>
          <w:tcPr>
            <w:tcW w:w="6379" w:type="dxa"/>
            <w:gridSpan w:val="4"/>
            <w:vAlign w:val="center"/>
          </w:tcPr>
          <w:p w14:paraId="52744A7B" w14:textId="77777777" w:rsidR="00FC452A" w:rsidRPr="005F57A0" w:rsidRDefault="00FC452A" w:rsidP="00F423FE">
            <w:pPr>
              <w:ind w:right="-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F57A0">
              <w:rPr>
                <w:rFonts w:ascii="Arial" w:hAnsi="Arial" w:cs="Arial"/>
                <w:b/>
                <w:sz w:val="20"/>
                <w:szCs w:val="20"/>
              </w:rPr>
              <w:t>ŁĄCZNA CENA BRUTTO OFERTY</w:t>
            </w:r>
            <w:r w:rsidR="00877191" w:rsidRPr="005F57A0">
              <w:rPr>
                <w:rFonts w:ascii="Arial" w:hAnsi="Arial" w:cs="Arial"/>
                <w:b/>
                <w:sz w:val="20"/>
                <w:szCs w:val="20"/>
              </w:rPr>
              <w:t xml:space="preserve"> (1-5)</w:t>
            </w:r>
          </w:p>
        </w:tc>
        <w:tc>
          <w:tcPr>
            <w:tcW w:w="2409" w:type="dxa"/>
            <w:shd w:val="clear" w:color="auto" w:fill="F3F3F3"/>
            <w:vAlign w:val="center"/>
          </w:tcPr>
          <w:p w14:paraId="525A44E6" w14:textId="77777777" w:rsidR="00FC452A" w:rsidRPr="005F57A0" w:rsidRDefault="00FC452A" w:rsidP="00F423FE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0779A" w14:textId="77777777" w:rsidR="0038719B" w:rsidRDefault="0038719B" w:rsidP="0038719B">
      <w:pPr>
        <w:ind w:right="-1" w:firstLine="284"/>
        <w:rPr>
          <w:rFonts w:ascii="Arial" w:hAnsi="Arial" w:cs="Arial"/>
          <w:kern w:val="144"/>
          <w:sz w:val="18"/>
          <w:szCs w:val="18"/>
        </w:rPr>
      </w:pPr>
    </w:p>
    <w:p w14:paraId="408907AB" w14:textId="77777777" w:rsidR="00FC452A" w:rsidRPr="005F57A0" w:rsidRDefault="00FC452A" w:rsidP="0038719B">
      <w:pPr>
        <w:ind w:right="-1" w:firstLine="284"/>
        <w:rPr>
          <w:rFonts w:ascii="Arial" w:hAnsi="Arial" w:cs="Arial"/>
          <w:kern w:val="144"/>
          <w:sz w:val="18"/>
          <w:szCs w:val="18"/>
        </w:rPr>
      </w:pPr>
      <w:r w:rsidRPr="005F57A0">
        <w:rPr>
          <w:rFonts w:ascii="Arial" w:hAnsi="Arial" w:cs="Arial"/>
          <w:kern w:val="144"/>
          <w:sz w:val="18"/>
          <w:szCs w:val="18"/>
        </w:rPr>
        <w:t xml:space="preserve">* cena wyrażona do </w:t>
      </w:r>
      <w:r w:rsidRPr="005F57A0">
        <w:rPr>
          <w:rFonts w:ascii="Arial" w:hAnsi="Arial" w:cs="Arial"/>
          <w:b/>
          <w:bCs/>
          <w:kern w:val="144"/>
          <w:sz w:val="18"/>
          <w:szCs w:val="18"/>
        </w:rPr>
        <w:t>2 miejsc</w:t>
      </w:r>
      <w:r w:rsidRPr="005F57A0">
        <w:rPr>
          <w:rFonts w:ascii="Arial" w:hAnsi="Arial" w:cs="Arial"/>
          <w:kern w:val="144"/>
          <w:sz w:val="18"/>
          <w:szCs w:val="18"/>
        </w:rPr>
        <w:t xml:space="preserve"> po przecinku</w:t>
      </w:r>
    </w:p>
    <w:p w14:paraId="63F7F1DA" w14:textId="77777777" w:rsidR="008545A9" w:rsidRPr="005F57A0" w:rsidRDefault="008545A9" w:rsidP="00336F12">
      <w:pPr>
        <w:pStyle w:val="Bezodstpw"/>
        <w:rPr>
          <w:rFonts w:ascii="Arial" w:hAnsi="Arial" w:cs="Arial"/>
          <w:b/>
          <w:color w:val="000099"/>
          <w:sz w:val="20"/>
          <w:szCs w:val="20"/>
        </w:rPr>
      </w:pPr>
    </w:p>
    <w:p w14:paraId="3A062405" w14:textId="77777777" w:rsidR="002346FD" w:rsidRPr="0038719B" w:rsidRDefault="002422AE" w:rsidP="001C615F">
      <w:pPr>
        <w:pStyle w:val="Bezodstpw"/>
        <w:numPr>
          <w:ilvl w:val="0"/>
          <w:numId w:val="22"/>
        </w:numPr>
        <w:tabs>
          <w:tab w:val="clear" w:pos="720"/>
          <w:tab w:val="left" w:pos="142"/>
        </w:tabs>
        <w:spacing w:line="276" w:lineRule="auto"/>
        <w:ind w:left="284" w:hanging="284"/>
        <w:rPr>
          <w:rFonts w:ascii="Arial" w:hAnsi="Arial" w:cs="Arial"/>
          <w:kern w:val="144"/>
          <w:sz w:val="22"/>
          <w:lang w:eastAsia="pl-PL"/>
        </w:rPr>
      </w:pPr>
      <w:r w:rsidRPr="0038719B">
        <w:rPr>
          <w:rFonts w:ascii="Arial" w:hAnsi="Arial" w:cs="Arial"/>
          <w:kern w:val="144"/>
          <w:sz w:val="22"/>
          <w:lang w:eastAsia="pl-PL"/>
        </w:rPr>
        <w:t>Oferujemy w kryterium</w:t>
      </w:r>
      <w:r w:rsidRPr="0038719B">
        <w:rPr>
          <w:rFonts w:ascii="Arial" w:hAnsi="Arial" w:cs="Arial"/>
          <w:b/>
          <w:bCs/>
          <w:kern w:val="144"/>
          <w:sz w:val="22"/>
          <w:lang w:eastAsia="pl-PL"/>
        </w:rPr>
        <w:t xml:space="preserve"> „T</w:t>
      </w:r>
      <w:r w:rsidR="0038719B" w:rsidRPr="0038719B">
        <w:rPr>
          <w:rFonts w:ascii="Arial" w:hAnsi="Arial" w:cs="Arial"/>
          <w:b/>
          <w:bCs/>
          <w:kern w:val="144"/>
          <w:sz w:val="22"/>
          <w:lang w:eastAsia="pl-PL"/>
        </w:rPr>
        <w:t>ermin realizacji</w:t>
      </w:r>
      <w:r w:rsidRPr="0038719B">
        <w:rPr>
          <w:rFonts w:ascii="Arial" w:hAnsi="Arial" w:cs="Arial"/>
          <w:b/>
          <w:bCs/>
          <w:kern w:val="144"/>
          <w:sz w:val="22"/>
          <w:lang w:eastAsia="pl-PL"/>
        </w:rPr>
        <w:t>” …………</w:t>
      </w:r>
      <w:r w:rsidR="00634549" w:rsidRPr="0038719B">
        <w:rPr>
          <w:rFonts w:ascii="Arial" w:hAnsi="Arial" w:cs="Arial"/>
          <w:b/>
          <w:bCs/>
          <w:kern w:val="144"/>
          <w:sz w:val="22"/>
          <w:lang w:eastAsia="pl-PL"/>
        </w:rPr>
        <w:t xml:space="preserve"> </w:t>
      </w:r>
      <w:r w:rsidR="003E4886" w:rsidRPr="0038719B">
        <w:rPr>
          <w:rFonts w:ascii="Arial" w:hAnsi="Arial" w:cs="Arial"/>
          <w:b/>
          <w:bCs/>
          <w:kern w:val="144"/>
          <w:sz w:val="22"/>
          <w:lang w:eastAsia="pl-PL"/>
        </w:rPr>
        <w:t>dni kalendarzowych</w:t>
      </w:r>
      <w:r w:rsidRPr="005F57A0">
        <w:rPr>
          <w:rFonts w:ascii="Arial" w:eastAsia="Times New Roman" w:hAnsi="Arial" w:cs="Arial"/>
          <w:kern w:val="144"/>
          <w:sz w:val="22"/>
          <w:szCs w:val="20"/>
          <w:lang w:eastAsia="pl-PL"/>
        </w:rPr>
        <w:t xml:space="preserve"> zgodnie </w:t>
      </w:r>
      <w:r w:rsidR="0038719B">
        <w:rPr>
          <w:rFonts w:ascii="Arial" w:hAnsi="Arial" w:cs="Arial"/>
          <w:kern w:val="144"/>
          <w:sz w:val="22"/>
          <w:lang w:eastAsia="pl-PL"/>
        </w:rPr>
        <w:br/>
      </w:r>
      <w:r w:rsidRPr="005F57A0">
        <w:rPr>
          <w:rFonts w:ascii="Arial" w:eastAsia="Times New Roman" w:hAnsi="Arial" w:cs="Arial"/>
          <w:kern w:val="144"/>
          <w:sz w:val="22"/>
          <w:szCs w:val="20"/>
          <w:lang w:eastAsia="pl-PL"/>
        </w:rPr>
        <w:t xml:space="preserve">z kryterium w </w:t>
      </w:r>
      <w:r w:rsidR="005F57A0" w:rsidRPr="005F57A0">
        <w:rPr>
          <w:rFonts w:ascii="Arial" w:eastAsia="Times New Roman" w:hAnsi="Arial" w:cs="Arial"/>
          <w:kern w:val="144"/>
          <w:sz w:val="22"/>
          <w:szCs w:val="20"/>
          <w:lang w:eastAsia="pl-PL"/>
        </w:rPr>
        <w:t>zaproszeniu do założenia oferty</w:t>
      </w:r>
      <w:r w:rsidR="009C5CF8">
        <w:rPr>
          <w:rFonts w:ascii="Arial" w:eastAsia="Times New Roman" w:hAnsi="Arial" w:cs="Arial"/>
          <w:kern w:val="144"/>
          <w:sz w:val="22"/>
          <w:szCs w:val="20"/>
          <w:lang w:eastAsia="pl-PL"/>
        </w:rPr>
        <w:t>;</w:t>
      </w:r>
    </w:p>
    <w:p w14:paraId="18A095E8" w14:textId="77777777" w:rsidR="0038719B" w:rsidRDefault="0038719B" w:rsidP="0038719B">
      <w:pPr>
        <w:pStyle w:val="Nagwek1"/>
        <w:rPr>
          <w:rFonts w:ascii="Arial" w:hAnsi="Arial" w:cs="Arial"/>
          <w:b w:val="0"/>
          <w:bCs w:val="0"/>
          <w:kern w:val="144"/>
          <w:sz w:val="22"/>
          <w:lang w:eastAsia="pl-PL"/>
        </w:rPr>
      </w:pPr>
    </w:p>
    <w:p w14:paraId="63A3A0B3" w14:textId="77777777" w:rsidR="002422AE" w:rsidRDefault="002422AE" w:rsidP="0038719B">
      <w:pPr>
        <w:pStyle w:val="Bezodstpw"/>
        <w:numPr>
          <w:ilvl w:val="0"/>
          <w:numId w:val="22"/>
        </w:numPr>
        <w:tabs>
          <w:tab w:val="clear" w:pos="720"/>
          <w:tab w:val="left" w:pos="142"/>
        </w:tabs>
        <w:spacing w:line="276" w:lineRule="auto"/>
        <w:ind w:left="284" w:hanging="284"/>
        <w:rPr>
          <w:rFonts w:ascii="Arial" w:hAnsi="Arial" w:cs="Arial"/>
          <w:kern w:val="144"/>
          <w:sz w:val="22"/>
          <w:lang w:eastAsia="pl-PL"/>
        </w:rPr>
      </w:pPr>
      <w:r w:rsidRPr="0038719B">
        <w:rPr>
          <w:rFonts w:ascii="Arial" w:hAnsi="Arial" w:cs="Arial"/>
          <w:kern w:val="144"/>
          <w:sz w:val="22"/>
          <w:lang w:eastAsia="pl-PL"/>
        </w:rPr>
        <w:t>Oferujemy w kryterium</w:t>
      </w:r>
      <w:r w:rsidRPr="0038719B">
        <w:rPr>
          <w:rFonts w:ascii="Arial" w:hAnsi="Arial" w:cs="Arial"/>
          <w:b/>
          <w:bCs/>
          <w:kern w:val="144"/>
          <w:sz w:val="22"/>
          <w:lang w:eastAsia="pl-PL"/>
        </w:rPr>
        <w:t xml:space="preserve"> „</w:t>
      </w:r>
      <w:r w:rsidR="0038719B" w:rsidRPr="0038719B">
        <w:rPr>
          <w:rFonts w:ascii="Arial" w:hAnsi="Arial" w:cs="Arial"/>
          <w:b/>
          <w:bCs/>
          <w:kern w:val="144"/>
          <w:sz w:val="22"/>
          <w:lang w:eastAsia="pl-PL"/>
        </w:rPr>
        <w:t>Doświadczenie w projektowaniu</w:t>
      </w:r>
      <w:r w:rsidRPr="0038719B">
        <w:rPr>
          <w:rFonts w:ascii="Arial" w:hAnsi="Arial" w:cs="Arial"/>
          <w:b/>
          <w:bCs/>
          <w:kern w:val="144"/>
          <w:sz w:val="22"/>
          <w:lang w:eastAsia="pl-PL"/>
        </w:rPr>
        <w:t>”</w:t>
      </w:r>
      <w:r w:rsidR="005F57A0" w:rsidRPr="0038719B">
        <w:rPr>
          <w:rFonts w:ascii="Arial" w:hAnsi="Arial" w:cs="Arial"/>
          <w:b/>
          <w:bCs/>
          <w:kern w:val="144"/>
          <w:sz w:val="22"/>
          <w:lang w:eastAsia="pl-PL"/>
        </w:rPr>
        <w:t xml:space="preserve"> </w:t>
      </w:r>
      <w:r w:rsidR="002346FD" w:rsidRPr="0038719B">
        <w:rPr>
          <w:rFonts w:ascii="Arial" w:hAnsi="Arial" w:cs="Arial"/>
          <w:b/>
          <w:bCs/>
          <w:kern w:val="144"/>
          <w:sz w:val="22"/>
          <w:lang w:eastAsia="pl-PL"/>
        </w:rPr>
        <w:t>……</w:t>
      </w:r>
      <w:proofErr w:type="gramStart"/>
      <w:r w:rsidR="002346FD" w:rsidRPr="0038719B">
        <w:rPr>
          <w:rFonts w:ascii="Arial" w:hAnsi="Arial" w:cs="Arial"/>
          <w:b/>
          <w:bCs/>
          <w:kern w:val="144"/>
          <w:sz w:val="22"/>
          <w:lang w:eastAsia="pl-PL"/>
        </w:rPr>
        <w:t>…….</w:t>
      </w:r>
      <w:proofErr w:type="gramEnd"/>
      <w:r w:rsidR="002346FD" w:rsidRPr="0038719B">
        <w:rPr>
          <w:rFonts w:ascii="Arial" w:hAnsi="Arial" w:cs="Arial"/>
          <w:b/>
          <w:bCs/>
          <w:kern w:val="144"/>
          <w:sz w:val="22"/>
          <w:lang w:eastAsia="pl-PL"/>
        </w:rPr>
        <w:t>.</w:t>
      </w:r>
      <w:r w:rsidR="00634549" w:rsidRPr="0038719B">
        <w:rPr>
          <w:rFonts w:ascii="Arial" w:hAnsi="Arial" w:cs="Arial"/>
          <w:b/>
          <w:bCs/>
          <w:kern w:val="144"/>
          <w:sz w:val="22"/>
          <w:lang w:eastAsia="pl-PL"/>
        </w:rPr>
        <w:t xml:space="preserve"> </w:t>
      </w:r>
      <w:r w:rsidR="002346FD" w:rsidRPr="0038719B">
        <w:rPr>
          <w:rFonts w:ascii="Arial" w:hAnsi="Arial" w:cs="Arial"/>
          <w:kern w:val="144"/>
          <w:sz w:val="22"/>
          <w:lang w:eastAsia="pl-PL"/>
        </w:rPr>
        <w:t xml:space="preserve">usługi zgodnie </w:t>
      </w:r>
      <w:r w:rsidR="0038719B">
        <w:rPr>
          <w:rFonts w:ascii="Arial" w:hAnsi="Arial" w:cs="Arial"/>
          <w:kern w:val="144"/>
          <w:sz w:val="22"/>
          <w:lang w:eastAsia="pl-PL"/>
        </w:rPr>
        <w:br/>
      </w:r>
      <w:r w:rsidR="002346FD" w:rsidRPr="0038719B">
        <w:rPr>
          <w:rFonts w:ascii="Arial" w:hAnsi="Arial" w:cs="Arial"/>
          <w:kern w:val="144"/>
          <w:sz w:val="22"/>
          <w:lang w:eastAsia="pl-PL"/>
        </w:rPr>
        <w:t xml:space="preserve">z kryterium w </w:t>
      </w:r>
      <w:r w:rsidR="005F57A0" w:rsidRPr="0038719B">
        <w:rPr>
          <w:rFonts w:ascii="Arial" w:hAnsi="Arial" w:cs="Arial"/>
          <w:kern w:val="144"/>
          <w:sz w:val="22"/>
          <w:lang w:eastAsia="pl-PL"/>
        </w:rPr>
        <w:t>zaproszeniu do założenia oferty</w:t>
      </w:r>
      <w:r w:rsidR="002346FD" w:rsidRPr="0038719B">
        <w:rPr>
          <w:rFonts w:ascii="Arial" w:hAnsi="Arial" w:cs="Arial"/>
          <w:kern w:val="144"/>
          <w:sz w:val="22"/>
          <w:lang w:eastAsia="pl-PL"/>
        </w:rPr>
        <w:t>:</w:t>
      </w:r>
    </w:p>
    <w:p w14:paraId="1758CE71" w14:textId="77777777" w:rsidR="0038719B" w:rsidRPr="0038719B" w:rsidRDefault="0038719B" w:rsidP="0038719B">
      <w:pPr>
        <w:pStyle w:val="Bezodstpw"/>
        <w:tabs>
          <w:tab w:val="left" w:pos="142"/>
        </w:tabs>
        <w:spacing w:line="276" w:lineRule="auto"/>
        <w:rPr>
          <w:rFonts w:ascii="Arial" w:hAnsi="Arial" w:cs="Arial"/>
          <w:kern w:val="144"/>
          <w:sz w:val="22"/>
          <w:lang w:eastAsia="pl-PL"/>
        </w:rPr>
      </w:pPr>
    </w:p>
    <w:p w14:paraId="44F48F9B" w14:textId="77777777" w:rsidR="0038719B" w:rsidRDefault="0038719B" w:rsidP="0038719B">
      <w:pPr>
        <w:pStyle w:val="Akapitzlist"/>
        <w:numPr>
          <w:ilvl w:val="0"/>
          <w:numId w:val="33"/>
        </w:numPr>
        <w:suppressAutoHyphens/>
        <w:spacing w:line="276" w:lineRule="auto"/>
        <w:contextualSpacing/>
        <w:jc w:val="both"/>
        <w:rPr>
          <w:rFonts w:ascii="Arial" w:hAnsi="Arial" w:cs="Arial"/>
          <w:kern w:val="144"/>
          <w:sz w:val="22"/>
        </w:rPr>
      </w:pPr>
      <w:r w:rsidRPr="0038719B">
        <w:rPr>
          <w:rFonts w:ascii="Arial" w:hAnsi="Arial" w:cs="Arial"/>
          <w:kern w:val="144"/>
          <w:sz w:val="22"/>
          <w:u w:val="single"/>
        </w:rPr>
        <w:t>co najmniej 3 usługi</w:t>
      </w:r>
      <w:r w:rsidRPr="0038719B">
        <w:rPr>
          <w:rFonts w:ascii="Arial" w:hAnsi="Arial" w:cs="Arial"/>
          <w:kern w:val="144"/>
          <w:sz w:val="22"/>
        </w:rPr>
        <w:t xml:space="preserve"> obejmujących zadania o charakterze podobnym </w:t>
      </w:r>
      <w:r w:rsidRPr="0038719B">
        <w:rPr>
          <w:rFonts w:ascii="Arial" w:hAnsi="Arial" w:cs="Arial"/>
          <w:kern w:val="144"/>
          <w:sz w:val="22"/>
        </w:rPr>
        <w:br/>
        <w:t xml:space="preserve">do przedmiotu zamówienia tj. polegającej na opracowaniu pełnej dokumentacji projektowej (wielobranżowej w zakresie branży architektonicznej, konstrukcyjno-budowalnej, sanitarnej, elektrycznej) dla budynków spełniających przesłanki użyteczności publicznej lub budynku zamieszkania zbiorowego o powierzchni </w:t>
      </w:r>
      <w:r w:rsidRPr="0038719B">
        <w:rPr>
          <w:rFonts w:ascii="Arial" w:hAnsi="Arial" w:cs="Arial"/>
          <w:kern w:val="144"/>
          <w:sz w:val="22"/>
        </w:rPr>
        <w:br/>
        <w:t>nie mniejszej niż 800 m2 – otrzyma 5 pkt;</w:t>
      </w:r>
    </w:p>
    <w:p w14:paraId="7535FCE1" w14:textId="77777777" w:rsidR="0038719B" w:rsidRPr="0038719B" w:rsidRDefault="0038719B" w:rsidP="0038719B">
      <w:pPr>
        <w:pStyle w:val="Akapitzlist"/>
        <w:numPr>
          <w:ilvl w:val="0"/>
          <w:numId w:val="33"/>
        </w:numPr>
        <w:suppressAutoHyphens/>
        <w:spacing w:line="276" w:lineRule="auto"/>
        <w:contextualSpacing/>
        <w:jc w:val="both"/>
        <w:rPr>
          <w:rFonts w:ascii="Arial" w:hAnsi="Arial" w:cs="Arial"/>
          <w:kern w:val="144"/>
          <w:sz w:val="22"/>
        </w:rPr>
      </w:pPr>
      <w:r w:rsidRPr="0038719B">
        <w:rPr>
          <w:rFonts w:ascii="Arial" w:hAnsi="Arial" w:cs="Arial"/>
          <w:kern w:val="144"/>
          <w:sz w:val="22"/>
          <w:u w:val="single"/>
        </w:rPr>
        <w:lastRenderedPageBreak/>
        <w:t>co najmniej 4 usługi</w:t>
      </w:r>
      <w:r w:rsidRPr="0038719B">
        <w:rPr>
          <w:rFonts w:ascii="Arial" w:hAnsi="Arial" w:cs="Arial"/>
          <w:kern w:val="144"/>
          <w:sz w:val="22"/>
        </w:rPr>
        <w:t xml:space="preserve"> obejmujących zadania o charakterze podobnym </w:t>
      </w:r>
      <w:r w:rsidRPr="0038719B">
        <w:rPr>
          <w:rFonts w:ascii="Arial" w:hAnsi="Arial" w:cs="Arial"/>
          <w:kern w:val="144"/>
          <w:sz w:val="22"/>
        </w:rPr>
        <w:br/>
        <w:t xml:space="preserve">do przedmiotu zamówienia tj. polegającej na opracowaniu pełnej dokumentacji projektowej (wielobranżowej w zakresie branży architektonicznej, konstrukcyjno-budowalnej, sanitarnej, elektrycznej) dla budynków spełniających przesłanki użyteczności publicznej lub budynku zamieszkania zbiorowego o powierzchni </w:t>
      </w:r>
      <w:r w:rsidRPr="0038719B">
        <w:rPr>
          <w:rFonts w:ascii="Arial" w:hAnsi="Arial" w:cs="Arial"/>
          <w:kern w:val="144"/>
          <w:sz w:val="22"/>
        </w:rPr>
        <w:br/>
        <w:t>nie mniejszej niż 800 m2 – otrzyma 10 pkt;</w:t>
      </w:r>
    </w:p>
    <w:p w14:paraId="33334032" w14:textId="77777777" w:rsidR="003628ED" w:rsidRPr="005F57A0" w:rsidRDefault="003628ED" w:rsidP="00911C77">
      <w:pPr>
        <w:pStyle w:val="Bezodstpw"/>
        <w:ind w:left="720" w:hanging="720"/>
        <w:jc w:val="center"/>
        <w:rPr>
          <w:rFonts w:ascii="Arial" w:hAnsi="Arial" w:cs="Arial"/>
          <w:b/>
          <w:color w:val="000099"/>
          <w:sz w:val="20"/>
          <w:szCs w:val="20"/>
        </w:rPr>
      </w:pPr>
    </w:p>
    <w:p w14:paraId="50328CC3" w14:textId="77777777" w:rsidR="006234BF" w:rsidRPr="005F57A0" w:rsidRDefault="006234BF" w:rsidP="000E2C59">
      <w:pPr>
        <w:shd w:val="clear" w:color="auto" w:fill="EDEDED"/>
        <w:ind w:right="-1"/>
        <w:jc w:val="center"/>
        <w:rPr>
          <w:rFonts w:ascii="Arial" w:hAnsi="Arial" w:cs="Arial"/>
          <w:b/>
          <w:bCs/>
        </w:rPr>
      </w:pPr>
      <w:r w:rsidRPr="005F57A0">
        <w:rPr>
          <w:rFonts w:ascii="Arial" w:hAnsi="Arial" w:cs="Arial"/>
          <w:b/>
        </w:rPr>
        <w:t>IV</w:t>
      </w:r>
      <w:r w:rsidRPr="005F57A0">
        <w:rPr>
          <w:rFonts w:ascii="Arial" w:hAnsi="Arial" w:cs="Arial"/>
          <w:bCs/>
        </w:rPr>
        <w:t>.</w:t>
      </w:r>
      <w:r w:rsidRPr="005F57A0">
        <w:rPr>
          <w:rFonts w:ascii="Arial" w:hAnsi="Arial" w:cs="Arial"/>
          <w:b/>
        </w:rPr>
        <w:tab/>
      </w:r>
      <w:r w:rsidRPr="005F57A0">
        <w:rPr>
          <w:rFonts w:ascii="Arial" w:hAnsi="Arial" w:cs="Arial"/>
          <w:b/>
          <w:bCs/>
        </w:rPr>
        <w:t xml:space="preserve">POTWIERDZENIE SPEŁNIENIA WYMOGÓW </w:t>
      </w:r>
      <w:r w:rsidR="00D93410">
        <w:rPr>
          <w:rFonts w:ascii="Arial" w:hAnsi="Arial" w:cs="Arial"/>
          <w:b/>
          <w:bCs/>
        </w:rPr>
        <w:t>ZAPROSZENIA</w:t>
      </w:r>
      <w:r w:rsidRPr="005F57A0">
        <w:rPr>
          <w:rFonts w:ascii="Arial" w:hAnsi="Arial" w:cs="Arial"/>
          <w:b/>
          <w:bCs/>
        </w:rPr>
        <w:t xml:space="preserve"> DOTYCZĄCYCH</w:t>
      </w:r>
    </w:p>
    <w:p w14:paraId="3E4F036F" w14:textId="77777777" w:rsidR="006234BF" w:rsidRPr="005F57A0" w:rsidRDefault="006234BF" w:rsidP="000E2C59">
      <w:pPr>
        <w:shd w:val="clear" w:color="auto" w:fill="EDEDED"/>
        <w:ind w:right="-1" w:firstLine="709"/>
        <w:jc w:val="center"/>
        <w:rPr>
          <w:rFonts w:ascii="Arial" w:hAnsi="Arial" w:cs="Arial"/>
          <w:b/>
          <w:bCs/>
        </w:rPr>
      </w:pPr>
      <w:r w:rsidRPr="005F57A0">
        <w:rPr>
          <w:rFonts w:ascii="Arial" w:hAnsi="Arial" w:cs="Arial"/>
          <w:b/>
          <w:bCs/>
        </w:rPr>
        <w:t>PRZEDMIOTU ZAMÓWIENIA I OBOWIAZKÓW WYKONAWCY</w:t>
      </w:r>
    </w:p>
    <w:p w14:paraId="7843970E" w14:textId="77777777" w:rsidR="00E60D99" w:rsidRPr="005F57A0" w:rsidRDefault="00E60D99" w:rsidP="00E60D9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406FD34" w14:textId="77777777" w:rsidR="00B2133C" w:rsidRPr="00ED2803" w:rsidRDefault="00B2133C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>Oferujemy wykonanie przedmiotu zamówienia w pełnym rzeczowym zakresie określonym w</w:t>
      </w:r>
      <w:r w:rsidR="006A291C" w:rsidRPr="00ED2803">
        <w:rPr>
          <w:rFonts w:ascii="Arial" w:hAnsi="Arial" w:cs="Arial"/>
          <w:sz w:val="22"/>
          <w:szCs w:val="22"/>
        </w:rPr>
        <w:t> </w:t>
      </w:r>
      <w:r w:rsidR="00D93410" w:rsidRPr="00ED2803">
        <w:rPr>
          <w:rFonts w:ascii="Arial" w:hAnsi="Arial" w:cs="Arial"/>
          <w:sz w:val="22"/>
          <w:szCs w:val="22"/>
        </w:rPr>
        <w:t>zaproszeniu</w:t>
      </w:r>
      <w:r w:rsidRPr="00ED2803">
        <w:rPr>
          <w:rFonts w:ascii="Arial" w:hAnsi="Arial" w:cs="Arial"/>
          <w:sz w:val="22"/>
          <w:szCs w:val="22"/>
        </w:rPr>
        <w:t xml:space="preserve">. </w:t>
      </w:r>
    </w:p>
    <w:p w14:paraId="2B2C9D51" w14:textId="77777777" w:rsidR="00A24764" w:rsidRPr="00ED2803" w:rsidRDefault="006234BF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 xml:space="preserve">Akceptujemy </w:t>
      </w:r>
      <w:r w:rsidR="009C5CF8" w:rsidRPr="00ED2803">
        <w:rPr>
          <w:rFonts w:ascii="Arial" w:hAnsi="Arial" w:cs="Arial"/>
          <w:sz w:val="22"/>
          <w:szCs w:val="22"/>
        </w:rPr>
        <w:t>21</w:t>
      </w:r>
      <w:r w:rsidRPr="00ED2803">
        <w:rPr>
          <w:rFonts w:ascii="Arial" w:hAnsi="Arial" w:cs="Arial"/>
          <w:sz w:val="22"/>
          <w:szCs w:val="22"/>
        </w:rPr>
        <w:t xml:space="preserve"> dniowy termin płatności od daty dostarczenia do siedziby </w:t>
      </w:r>
      <w:r w:rsidR="00D93410" w:rsidRPr="00ED2803">
        <w:rPr>
          <w:rFonts w:ascii="Arial" w:hAnsi="Arial" w:cs="Arial"/>
          <w:sz w:val="22"/>
          <w:szCs w:val="22"/>
        </w:rPr>
        <w:t>z</w:t>
      </w:r>
      <w:r w:rsidRPr="00ED2803">
        <w:rPr>
          <w:rFonts w:ascii="Arial" w:hAnsi="Arial" w:cs="Arial"/>
          <w:sz w:val="22"/>
          <w:szCs w:val="22"/>
        </w:rPr>
        <w:t>amawiającego prawidłowo wystawionej faktury.</w:t>
      </w:r>
    </w:p>
    <w:p w14:paraId="699BF5B4" w14:textId="6647F6F8" w:rsidR="00A24764" w:rsidRPr="00ED2803" w:rsidRDefault="006234BF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 xml:space="preserve">Oświadczamy, że jesteśmy związani ofertą w terminie wskazanym w </w:t>
      </w:r>
      <w:r w:rsidR="009C5CF8" w:rsidRPr="00ED2803">
        <w:rPr>
          <w:rFonts w:ascii="Arial" w:hAnsi="Arial" w:cs="Arial"/>
          <w:sz w:val="22"/>
          <w:szCs w:val="22"/>
        </w:rPr>
        <w:t xml:space="preserve">zaproszeniu </w:t>
      </w:r>
      <w:r w:rsidR="001F4FC6">
        <w:rPr>
          <w:rFonts w:ascii="Arial" w:hAnsi="Arial" w:cs="Arial"/>
          <w:sz w:val="22"/>
          <w:szCs w:val="22"/>
        </w:rPr>
        <w:br/>
      </w:r>
      <w:r w:rsidRPr="00ED2803">
        <w:rPr>
          <w:rFonts w:ascii="Arial" w:hAnsi="Arial" w:cs="Arial"/>
          <w:color w:val="000000"/>
          <w:kern w:val="20"/>
          <w:sz w:val="22"/>
          <w:szCs w:val="22"/>
        </w:rPr>
        <w:t>tj. 30 dni.</w:t>
      </w:r>
    </w:p>
    <w:p w14:paraId="1F2DECF5" w14:textId="77777777" w:rsidR="00A24764" w:rsidRPr="00ED2803" w:rsidRDefault="006234BF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>Oświadczamy, że akceptujemy projekt</w:t>
      </w:r>
      <w:r w:rsidR="009C5CF8" w:rsidRPr="00ED2803">
        <w:rPr>
          <w:rFonts w:ascii="Arial" w:hAnsi="Arial" w:cs="Arial"/>
          <w:sz w:val="22"/>
          <w:szCs w:val="22"/>
        </w:rPr>
        <w:t>owane postanowienia</w:t>
      </w:r>
      <w:r w:rsidRPr="00ED2803">
        <w:rPr>
          <w:rFonts w:ascii="Arial" w:hAnsi="Arial" w:cs="Arial"/>
          <w:sz w:val="22"/>
          <w:szCs w:val="22"/>
        </w:rPr>
        <w:t xml:space="preserve"> umowy. Jednocześnie zobowiązujemy </w:t>
      </w:r>
      <w:r w:rsidR="00A24764" w:rsidRPr="00ED2803">
        <w:rPr>
          <w:rFonts w:ascii="Arial" w:hAnsi="Arial" w:cs="Arial"/>
          <w:sz w:val="22"/>
          <w:szCs w:val="22"/>
        </w:rPr>
        <w:t xml:space="preserve">się </w:t>
      </w:r>
      <w:r w:rsidRPr="00ED2803">
        <w:rPr>
          <w:rFonts w:ascii="Arial" w:hAnsi="Arial" w:cs="Arial"/>
          <w:sz w:val="22"/>
          <w:szCs w:val="22"/>
        </w:rPr>
        <w:t xml:space="preserve">w przypadku wyboru naszej oferty podpisać umowę bez zastrzeżeń, </w:t>
      </w:r>
      <w:r w:rsidR="009C5CF8" w:rsidRPr="00ED2803">
        <w:rPr>
          <w:rFonts w:ascii="Arial" w:hAnsi="Arial" w:cs="Arial"/>
          <w:sz w:val="22"/>
          <w:szCs w:val="22"/>
        </w:rPr>
        <w:br/>
      </w:r>
      <w:r w:rsidRPr="00ED2803">
        <w:rPr>
          <w:rFonts w:ascii="Arial" w:hAnsi="Arial" w:cs="Arial"/>
          <w:sz w:val="22"/>
          <w:szCs w:val="22"/>
        </w:rPr>
        <w:t xml:space="preserve">w </w:t>
      </w:r>
      <w:r w:rsidR="009C5CF8" w:rsidRPr="00ED2803">
        <w:rPr>
          <w:rFonts w:ascii="Arial" w:hAnsi="Arial" w:cs="Arial"/>
          <w:sz w:val="22"/>
          <w:szCs w:val="22"/>
        </w:rPr>
        <w:t xml:space="preserve">formie, </w:t>
      </w:r>
      <w:r w:rsidRPr="00ED2803">
        <w:rPr>
          <w:rFonts w:ascii="Arial" w:hAnsi="Arial" w:cs="Arial"/>
          <w:sz w:val="22"/>
          <w:szCs w:val="22"/>
        </w:rPr>
        <w:t>terminie i miejscu wyznaczonym przez</w:t>
      </w:r>
      <w:r w:rsidR="006A291C" w:rsidRPr="00ED2803">
        <w:rPr>
          <w:rFonts w:ascii="Arial" w:hAnsi="Arial" w:cs="Arial"/>
          <w:sz w:val="22"/>
          <w:szCs w:val="22"/>
        </w:rPr>
        <w:t> </w:t>
      </w:r>
      <w:r w:rsidR="009C5CF8" w:rsidRPr="00ED2803">
        <w:rPr>
          <w:rFonts w:ascii="Arial" w:hAnsi="Arial" w:cs="Arial"/>
          <w:sz w:val="22"/>
          <w:szCs w:val="22"/>
        </w:rPr>
        <w:t>z</w:t>
      </w:r>
      <w:r w:rsidRPr="00ED2803">
        <w:rPr>
          <w:rFonts w:ascii="Arial" w:hAnsi="Arial" w:cs="Arial"/>
          <w:sz w:val="22"/>
          <w:szCs w:val="22"/>
        </w:rPr>
        <w:t>amawiającego.</w:t>
      </w:r>
    </w:p>
    <w:p w14:paraId="3FE8426E" w14:textId="77777777" w:rsidR="003D0CF7" w:rsidRPr="00ED2803" w:rsidRDefault="003D0CF7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 xml:space="preserve">Postępowanie o udzielenie zamówienia publicznego prowadzone jest bez stosowania ustawy z dnia 11 września 2019 r. Prawo zamówień publicznych (Dz. U. z 2024 r. </w:t>
      </w:r>
      <w:r w:rsidRPr="00ED2803">
        <w:rPr>
          <w:rFonts w:ascii="Arial" w:hAnsi="Arial" w:cs="Arial"/>
          <w:sz w:val="22"/>
          <w:szCs w:val="22"/>
        </w:rPr>
        <w:br/>
        <w:t>poz. 1320 ze zm.) na podstawie Zarządzenia nr 1/2021 Dyrektora Krajowego Centrum Hodowli Zwierząt z dnia 15.02.2021 r. w sprawie wprowadzenia Regulaminu udzielenia zamówień publicznych pozaustawowych.</w:t>
      </w:r>
    </w:p>
    <w:p w14:paraId="4C493E1E" w14:textId="58830EF6" w:rsidR="003D0CF7" w:rsidRPr="00ED2803" w:rsidRDefault="003D0CF7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 z 2025 r. poz. 514).</w:t>
      </w:r>
    </w:p>
    <w:p w14:paraId="30E0DBAB" w14:textId="77777777" w:rsidR="00DF6342" w:rsidRPr="00ED2803" w:rsidRDefault="00DF6342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 xml:space="preserve">Oświadczamy, że będziemy realizować przedmiot zamówienia w zakresie wskazanym </w:t>
      </w:r>
      <w:r w:rsidRPr="00ED2803">
        <w:rPr>
          <w:rFonts w:ascii="Arial" w:hAnsi="Arial" w:cs="Arial"/>
          <w:sz w:val="22"/>
          <w:szCs w:val="22"/>
        </w:rPr>
        <w:br/>
        <w:t>w załączniku nr 1 do zaproszenia – opis przedmiotu zamówienia oraz na warunkach w załączniku nr 2 do zaproszenia – projektowane postanowienia umowy.</w:t>
      </w:r>
    </w:p>
    <w:p w14:paraId="3D57EFA3" w14:textId="77777777" w:rsidR="00F278F2" w:rsidRPr="00ED2803" w:rsidRDefault="00F278F2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2803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RODO1) wobec osób fizycznych, od których dane osobowe bezpośrednio lub pośrednio pozyskałem </w:t>
      </w:r>
      <w:r w:rsidRPr="00ED2803">
        <w:rPr>
          <w:rFonts w:ascii="Arial" w:hAnsi="Arial" w:cs="Arial"/>
          <w:sz w:val="22"/>
          <w:szCs w:val="22"/>
        </w:rPr>
        <w:br/>
        <w:t>w celu ubiegania się o udzielenie zamówienia publicznego w niniejszym postępowaniu*</w:t>
      </w:r>
    </w:p>
    <w:p w14:paraId="719102C0" w14:textId="14052854" w:rsidR="00F278F2" w:rsidRPr="00ED2803" w:rsidRDefault="00F278F2" w:rsidP="001F4FC6">
      <w:pPr>
        <w:pStyle w:val="Bezodstpw"/>
        <w:tabs>
          <w:tab w:val="left" w:pos="426"/>
        </w:tabs>
        <w:spacing w:line="276" w:lineRule="auto"/>
        <w:ind w:left="426"/>
        <w:rPr>
          <w:rFonts w:ascii="Arial" w:eastAsia="Times New Roman" w:hAnsi="Arial" w:cs="Arial"/>
          <w:kern w:val="1"/>
          <w:sz w:val="22"/>
          <w:lang w:eastAsia="ar-SA"/>
        </w:rPr>
      </w:pPr>
      <w:r w:rsidRPr="00ED2803">
        <w:rPr>
          <w:rFonts w:ascii="Arial" w:eastAsia="Times New Roman" w:hAnsi="Arial" w:cs="Arial"/>
          <w:kern w:val="1"/>
          <w:sz w:val="22"/>
          <w:lang w:eastAsia="ar-SA"/>
        </w:rPr>
        <w:t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 119 z 04.05.2016, str. 1).</w:t>
      </w:r>
    </w:p>
    <w:p w14:paraId="632364FA" w14:textId="458222BE" w:rsidR="00F278F2" w:rsidRPr="00ED2803" w:rsidRDefault="00F278F2" w:rsidP="001F4FC6">
      <w:pPr>
        <w:pStyle w:val="Bezodstpw"/>
        <w:tabs>
          <w:tab w:val="left" w:pos="426"/>
        </w:tabs>
        <w:spacing w:line="276" w:lineRule="auto"/>
        <w:ind w:left="426"/>
        <w:rPr>
          <w:rFonts w:ascii="Arial" w:eastAsia="Times New Roman" w:hAnsi="Arial" w:cs="Arial"/>
          <w:kern w:val="1"/>
          <w:sz w:val="22"/>
          <w:lang w:eastAsia="ar-SA"/>
        </w:rPr>
      </w:pPr>
      <w:r w:rsidRPr="00ED2803">
        <w:rPr>
          <w:rFonts w:ascii="Arial" w:eastAsia="Times New Roman" w:hAnsi="Arial" w:cs="Arial"/>
          <w:kern w:val="1"/>
          <w:sz w:val="22"/>
          <w:lang w:eastAsia="ar-SA"/>
        </w:rPr>
        <w:t xml:space="preserve"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</w:t>
      </w:r>
      <w:r w:rsidRPr="00ED2803">
        <w:rPr>
          <w:rFonts w:ascii="Arial" w:eastAsia="Times New Roman" w:hAnsi="Arial" w:cs="Arial"/>
          <w:kern w:val="1"/>
          <w:sz w:val="22"/>
          <w:lang w:eastAsia="ar-SA"/>
        </w:rPr>
        <w:lastRenderedPageBreak/>
        <w:t>2016 r. w sprawie ochrony osób fizycznych w związku z przetwarzaniem danych osobowych i w sprawie swobodnego przepływu takich danych oraz uchylenia Dyrektywy 95/46/WE – w pełnym zakresie związanym z udzieleniem zamówienia publicznego i zawarciem w jego wyniku Umowy.</w:t>
      </w:r>
    </w:p>
    <w:p w14:paraId="5FE5B3F1" w14:textId="77777777" w:rsidR="009E21E7" w:rsidRPr="00ED2803" w:rsidRDefault="009E21E7" w:rsidP="001F4FC6">
      <w:pPr>
        <w:numPr>
          <w:ilvl w:val="0"/>
          <w:numId w:val="5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Hlk43148687"/>
      <w:r w:rsidRPr="00ED2803">
        <w:rPr>
          <w:rFonts w:ascii="Arial" w:hAnsi="Arial" w:cs="Arial"/>
          <w:sz w:val="22"/>
          <w:szCs w:val="22"/>
        </w:rPr>
        <w:t>Wskazujemy, iż następujące oświadczenia lub dokumenty, potwierdzające spełnienie przez nas w postepowaniu oraz brak podstaw do wykluczenia z udziału w postepowaniu są dostępne w formie elektronicznej pod określonym ogólnodostępnymi i bezpłatnymi adresami internetowymi baz danych: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351"/>
        <w:gridCol w:w="4186"/>
      </w:tblGrid>
      <w:tr w:rsidR="00C6172A" w:rsidRPr="005F57A0" w14:paraId="59DB5AF2" w14:textId="77777777" w:rsidTr="003628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1EB0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>Lp.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FC43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Nazwa dokumentu/oświadczenia/numer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443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Adres internetowy baz danych, z których Zamawiający samodzielnie pobiera przedmiotowy dokument/ oświadczenie</w:t>
            </w:r>
          </w:p>
        </w:tc>
      </w:tr>
      <w:tr w:rsidR="00C6172A" w:rsidRPr="005F57A0" w14:paraId="60AB677F" w14:textId="77777777" w:rsidTr="003628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D260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8C42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>np. KRS/CEIDG (należy uzupełnić)</w:t>
            </w:r>
          </w:p>
          <w:p w14:paraId="4B94A295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>__________________________________</w:t>
            </w:r>
          </w:p>
          <w:p w14:paraId="202E0978" w14:textId="77777777" w:rsidR="00C6172A" w:rsidRPr="005F57A0" w:rsidRDefault="00C6172A" w:rsidP="003628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42E" w14:textId="77777777" w:rsidR="00C6172A" w:rsidRPr="005F57A0" w:rsidRDefault="00C6172A" w:rsidP="001B14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np. </w:t>
            </w:r>
            <w:hyperlink r:id="rId7" w:history="1">
              <w:r w:rsidRPr="005F57A0">
                <w:rPr>
                  <w:rStyle w:val="Hipercze"/>
                  <w:rFonts w:ascii="Arial" w:hAnsi="Arial" w:cs="Arial"/>
                  <w:sz w:val="20"/>
                  <w:szCs w:val="20"/>
                  <w:lang w:eastAsia="x-none"/>
                </w:rPr>
                <w:t>www.ms.gov.pl</w:t>
              </w:r>
            </w:hyperlink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(należy uzupełnić) __________________________________</w:t>
            </w:r>
          </w:p>
          <w:p w14:paraId="7D632C67" w14:textId="77777777" w:rsidR="00C6172A" w:rsidRPr="005F57A0" w:rsidRDefault="00C6172A" w:rsidP="003628E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F57A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</w:p>
        </w:tc>
      </w:tr>
    </w:tbl>
    <w:p w14:paraId="2AAE6B8C" w14:textId="77777777" w:rsidR="00C6172A" w:rsidRPr="005F57A0" w:rsidRDefault="00C6172A" w:rsidP="00E60D99">
      <w:pPr>
        <w:pStyle w:val="Tekstpodstawowy"/>
        <w:numPr>
          <w:ilvl w:val="0"/>
          <w:numId w:val="29"/>
        </w:numPr>
        <w:spacing w:line="360" w:lineRule="auto"/>
        <w:ind w:left="426" w:hanging="426"/>
        <w:rPr>
          <w:rFonts w:cs="Arial"/>
          <w:b/>
          <w:bCs/>
        </w:rPr>
      </w:pPr>
      <w:r w:rsidRPr="005F57A0">
        <w:rPr>
          <w:rFonts w:cs="Arial"/>
        </w:rPr>
        <w:t xml:space="preserve">Informujemy, </w:t>
      </w:r>
      <w:r w:rsidRPr="005F57A0">
        <w:rPr>
          <w:rFonts w:eastAsia="Calibri" w:cs="Arial"/>
          <w:b/>
          <w:bCs/>
          <w:lang w:eastAsia="pl-PL"/>
        </w:rPr>
        <w:t>iż</w:t>
      </w:r>
      <w:r w:rsidRPr="005F57A0">
        <w:rPr>
          <w:rFonts w:cs="Arial"/>
          <w:b/>
          <w:bCs/>
        </w:rPr>
        <w:t xml:space="preserve"> Wykonawca jest:</w:t>
      </w:r>
    </w:p>
    <w:p w14:paraId="0060AFBB" w14:textId="48A5D5E2" w:rsidR="00C6172A" w:rsidRPr="005F57A0" w:rsidRDefault="001F4FC6" w:rsidP="003C6E30">
      <w:pPr>
        <w:pStyle w:val="Tekstpodstawowy"/>
        <w:numPr>
          <w:ilvl w:val="12"/>
          <w:numId w:val="0"/>
        </w:numPr>
        <w:spacing w:line="360" w:lineRule="auto"/>
        <w:ind w:left="284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7025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6172A" w:rsidRPr="005F57A0">
        <w:rPr>
          <w:rFonts w:cs="Arial"/>
          <w:b/>
          <w:bCs/>
          <w:vertAlign w:val="superscript"/>
        </w:rPr>
        <w:t xml:space="preserve">*) </w:t>
      </w:r>
      <w:r w:rsidR="00C6172A" w:rsidRPr="005F57A0">
        <w:rPr>
          <w:rFonts w:cs="Arial"/>
          <w:b/>
          <w:bCs/>
        </w:rPr>
        <w:t>mikroprzedsiębiorstwem</w:t>
      </w:r>
    </w:p>
    <w:p w14:paraId="1842528E" w14:textId="42E6A4F3" w:rsidR="00C6172A" w:rsidRPr="005F57A0" w:rsidRDefault="001F4FC6" w:rsidP="003C6E30">
      <w:pPr>
        <w:pStyle w:val="Tekstpodstawowy"/>
        <w:numPr>
          <w:ilvl w:val="12"/>
          <w:numId w:val="0"/>
        </w:numPr>
        <w:spacing w:line="360" w:lineRule="auto"/>
        <w:ind w:left="284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18381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6172A" w:rsidRPr="005F57A0">
        <w:rPr>
          <w:rFonts w:cs="Arial"/>
          <w:b/>
          <w:bCs/>
          <w:vertAlign w:val="superscript"/>
        </w:rPr>
        <w:t xml:space="preserve">*) </w:t>
      </w:r>
      <w:r w:rsidR="00C6172A" w:rsidRPr="005F57A0">
        <w:rPr>
          <w:rFonts w:cs="Arial"/>
          <w:b/>
          <w:bCs/>
        </w:rPr>
        <w:t>małym przedsiębiorstwem</w:t>
      </w:r>
    </w:p>
    <w:p w14:paraId="4365DF37" w14:textId="2C0A4C2B" w:rsidR="00C6172A" w:rsidRPr="005F57A0" w:rsidRDefault="001F4FC6" w:rsidP="003C6E30">
      <w:pPr>
        <w:pStyle w:val="Tekstpodstawowy"/>
        <w:numPr>
          <w:ilvl w:val="12"/>
          <w:numId w:val="0"/>
        </w:numPr>
        <w:spacing w:line="360" w:lineRule="auto"/>
        <w:ind w:left="284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2060663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6172A" w:rsidRPr="005F57A0">
        <w:rPr>
          <w:rFonts w:cs="Arial"/>
          <w:b/>
          <w:bCs/>
          <w:vertAlign w:val="superscript"/>
        </w:rPr>
        <w:t xml:space="preserve">*) </w:t>
      </w:r>
      <w:r w:rsidR="00C6172A" w:rsidRPr="005F57A0">
        <w:rPr>
          <w:rFonts w:cs="Arial"/>
          <w:b/>
          <w:bCs/>
        </w:rPr>
        <w:t>średnim przedsiębiorstwem</w:t>
      </w:r>
    </w:p>
    <w:p w14:paraId="363109B8" w14:textId="77777777" w:rsidR="0069513D" w:rsidRPr="003D0CF7" w:rsidRDefault="00C6172A" w:rsidP="003D0CF7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5F57A0">
        <w:rPr>
          <w:rFonts w:ascii="Arial" w:hAnsi="Arial" w:cs="Arial"/>
          <w:i/>
          <w:sz w:val="18"/>
          <w:szCs w:val="18"/>
        </w:rPr>
        <w:t>*) – należy zaznaczyć właściwy kwadrat lub kwadrat</w:t>
      </w:r>
      <w:r w:rsidRPr="005F57A0">
        <w:rPr>
          <w:rFonts w:ascii="Arial" w:hAnsi="Arial" w:cs="Arial"/>
          <w:sz w:val="18"/>
          <w:szCs w:val="18"/>
        </w:rPr>
        <w:t>y</w:t>
      </w:r>
      <w:bookmarkEnd w:id="1"/>
    </w:p>
    <w:p w14:paraId="124EA180" w14:textId="77777777" w:rsidR="0069513D" w:rsidRPr="005F57A0" w:rsidRDefault="0069513D">
      <w:pPr>
        <w:ind w:right="-1"/>
        <w:rPr>
          <w:rFonts w:ascii="Arial" w:hAnsi="Arial" w:cs="Arial"/>
          <w:sz w:val="20"/>
          <w:szCs w:val="20"/>
        </w:rPr>
      </w:pPr>
    </w:p>
    <w:p w14:paraId="6D96742E" w14:textId="77777777" w:rsidR="00566BA9" w:rsidRPr="005F57A0" w:rsidRDefault="006234BF" w:rsidP="000E2C59">
      <w:pPr>
        <w:shd w:val="clear" w:color="auto" w:fill="EDEDED"/>
        <w:jc w:val="center"/>
        <w:rPr>
          <w:rFonts w:ascii="Arial" w:hAnsi="Arial" w:cs="Arial"/>
          <w:b/>
        </w:rPr>
      </w:pPr>
      <w:r w:rsidRPr="005F57A0">
        <w:rPr>
          <w:rFonts w:ascii="Arial" w:hAnsi="Arial" w:cs="Arial"/>
          <w:b/>
        </w:rPr>
        <w:t>V.</w:t>
      </w:r>
      <w:r w:rsidR="00C65499" w:rsidRPr="005F57A0">
        <w:rPr>
          <w:rFonts w:ascii="Arial" w:hAnsi="Arial" w:cs="Arial"/>
          <w:b/>
        </w:rPr>
        <w:tab/>
      </w:r>
      <w:r w:rsidRPr="005F57A0">
        <w:rPr>
          <w:rFonts w:ascii="Arial" w:hAnsi="Arial" w:cs="Arial"/>
          <w:b/>
        </w:rPr>
        <w:t xml:space="preserve">INFORMACJE STANOWIĄCE TAJEMNICĘ PRZEDSIĘBIORSTWA W ROZUMIENIU PRZEPISÓW O ZWALCZANIU NIEUCZCIWEJ KONKURENCJI </w:t>
      </w:r>
    </w:p>
    <w:p w14:paraId="3FF3E9E5" w14:textId="77777777" w:rsidR="006234BF" w:rsidRPr="005F57A0" w:rsidRDefault="006234BF">
      <w:pPr>
        <w:ind w:right="-1"/>
        <w:jc w:val="right"/>
        <w:rPr>
          <w:rFonts w:ascii="Arial" w:hAnsi="Arial" w:cs="Arial"/>
          <w:b/>
          <w:bCs/>
          <w:sz w:val="20"/>
          <w:szCs w:val="20"/>
        </w:rPr>
      </w:pPr>
    </w:p>
    <w:p w14:paraId="0B60C04D" w14:textId="77777777" w:rsidR="00566BA9" w:rsidRPr="005F57A0" w:rsidRDefault="006234BF" w:rsidP="007904A6">
      <w:pPr>
        <w:ind w:right="-1"/>
        <w:jc w:val="center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b/>
          <w:bCs/>
          <w:sz w:val="20"/>
          <w:szCs w:val="20"/>
        </w:rPr>
        <w:t>TAK</w:t>
      </w:r>
      <w:r w:rsidRPr="005F57A0">
        <w:rPr>
          <w:rFonts w:ascii="Arial" w:hAnsi="Arial" w:cs="Arial"/>
          <w:sz w:val="20"/>
          <w:szCs w:val="20"/>
        </w:rPr>
        <w:t>/</w:t>
      </w:r>
      <w:r w:rsidRPr="005F57A0">
        <w:rPr>
          <w:rFonts w:ascii="Arial" w:hAnsi="Arial" w:cs="Arial"/>
          <w:b/>
          <w:bCs/>
          <w:sz w:val="20"/>
          <w:szCs w:val="20"/>
        </w:rPr>
        <w:t>NIE</w:t>
      </w:r>
      <w:r w:rsidRPr="005F57A0">
        <w:rPr>
          <w:rFonts w:ascii="Arial" w:hAnsi="Arial" w:cs="Arial"/>
          <w:sz w:val="20"/>
          <w:szCs w:val="20"/>
        </w:rPr>
        <w:t xml:space="preserve"> *</w:t>
      </w:r>
    </w:p>
    <w:p w14:paraId="19BDEFBD" w14:textId="77777777" w:rsidR="006234BF" w:rsidRPr="005F57A0" w:rsidRDefault="006234BF" w:rsidP="007904A6">
      <w:pPr>
        <w:ind w:right="-1"/>
        <w:rPr>
          <w:rFonts w:ascii="Arial" w:hAnsi="Arial" w:cs="Arial"/>
          <w:i/>
          <w:iCs/>
          <w:sz w:val="20"/>
          <w:szCs w:val="20"/>
        </w:rPr>
      </w:pPr>
      <w:r w:rsidRPr="005F57A0">
        <w:rPr>
          <w:rFonts w:ascii="Arial" w:hAnsi="Arial" w:cs="Arial"/>
          <w:i/>
          <w:iCs/>
          <w:sz w:val="20"/>
          <w:szCs w:val="20"/>
        </w:rPr>
        <w:t>*niepotrzebne skreślić</w:t>
      </w:r>
    </w:p>
    <w:p w14:paraId="26A2EE1E" w14:textId="77777777" w:rsidR="006234BF" w:rsidRPr="005F57A0" w:rsidRDefault="006234BF">
      <w:pPr>
        <w:spacing w:line="288" w:lineRule="auto"/>
        <w:ind w:right="-1"/>
        <w:jc w:val="center"/>
        <w:rPr>
          <w:rFonts w:ascii="Arial" w:hAnsi="Arial" w:cs="Arial"/>
          <w:b/>
          <w:sz w:val="20"/>
          <w:szCs w:val="20"/>
        </w:rPr>
      </w:pPr>
    </w:p>
    <w:p w14:paraId="5395C12D" w14:textId="77777777" w:rsidR="006234BF" w:rsidRPr="005F57A0" w:rsidRDefault="006234BF">
      <w:pPr>
        <w:spacing w:line="288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5F57A0">
        <w:rPr>
          <w:rFonts w:ascii="Arial" w:hAnsi="Arial" w:cs="Arial"/>
          <w:b/>
          <w:sz w:val="20"/>
          <w:szCs w:val="20"/>
        </w:rPr>
        <w:t xml:space="preserve">Określenie stron oferty, na której znajduje się tajemnica przedsiębiorstwa: </w:t>
      </w:r>
    </w:p>
    <w:p w14:paraId="3320B1BE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</w:p>
    <w:p w14:paraId="084F8A10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</w:p>
    <w:p w14:paraId="6E703897" w14:textId="77777777" w:rsidR="006234BF" w:rsidRPr="005F57A0" w:rsidRDefault="006234BF">
      <w:pPr>
        <w:spacing w:line="288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5F57A0">
        <w:rPr>
          <w:rFonts w:ascii="Arial" w:hAnsi="Arial" w:cs="Arial"/>
          <w:b/>
          <w:sz w:val="20"/>
          <w:szCs w:val="20"/>
        </w:rPr>
        <w:t>Wskazanie sposobu zabezpieczenia (np. złożenie w osobnej kopercie):</w:t>
      </w:r>
    </w:p>
    <w:p w14:paraId="6237DC35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</w:p>
    <w:p w14:paraId="1407D810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</w:p>
    <w:p w14:paraId="0BF8AC7E" w14:textId="77777777" w:rsidR="006234BF" w:rsidRPr="005F57A0" w:rsidRDefault="006234BF">
      <w:pPr>
        <w:spacing w:line="288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5F57A0">
        <w:rPr>
          <w:rFonts w:ascii="Arial" w:hAnsi="Arial" w:cs="Arial"/>
          <w:b/>
          <w:sz w:val="20"/>
          <w:szCs w:val="20"/>
        </w:rPr>
        <w:t>i określenie czego dotyczy:</w:t>
      </w:r>
    </w:p>
    <w:p w14:paraId="5DFE069C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</w:p>
    <w:p w14:paraId="75506848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</w:p>
    <w:p w14:paraId="28BD9BA7" w14:textId="77777777" w:rsidR="006234BF" w:rsidRPr="005F57A0" w:rsidRDefault="006234BF">
      <w:pPr>
        <w:spacing w:line="288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5F57A0">
        <w:rPr>
          <w:rFonts w:ascii="Arial" w:hAnsi="Arial" w:cs="Arial"/>
          <w:b/>
          <w:sz w:val="20"/>
          <w:szCs w:val="20"/>
        </w:rPr>
        <w:t>Wykazanie, iż zastrzeżone informacje stanowią tajemnicę przedsiębiorstwa:</w:t>
      </w:r>
    </w:p>
    <w:p w14:paraId="0D091523" w14:textId="77777777" w:rsidR="006234BF" w:rsidRPr="005F57A0" w:rsidRDefault="006234BF">
      <w:pPr>
        <w:pStyle w:val="NoSpacing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</w:p>
    <w:p w14:paraId="307C8D6C" w14:textId="77777777" w:rsidR="003F0687" w:rsidRPr="005F57A0" w:rsidRDefault="006234BF" w:rsidP="008E1EEC">
      <w:pPr>
        <w:spacing w:line="288" w:lineRule="auto"/>
        <w:ind w:right="-1"/>
        <w:jc w:val="center"/>
        <w:rPr>
          <w:rFonts w:ascii="Arial" w:hAnsi="Arial" w:cs="Arial"/>
          <w:i/>
          <w:sz w:val="20"/>
          <w:szCs w:val="20"/>
        </w:rPr>
      </w:pPr>
      <w:r w:rsidRPr="005F57A0">
        <w:rPr>
          <w:rFonts w:ascii="Arial" w:hAnsi="Arial" w:cs="Arial"/>
          <w:i/>
          <w:sz w:val="20"/>
          <w:szCs w:val="20"/>
        </w:rPr>
        <w:t>(należy podać pisemne uzasadnienie odnośnie charakteru zastrzeżonych informacji)</w:t>
      </w:r>
    </w:p>
    <w:p w14:paraId="354A3A6F" w14:textId="77777777" w:rsidR="0069513D" w:rsidRPr="005F57A0" w:rsidRDefault="0069513D" w:rsidP="003D0CF7">
      <w:pPr>
        <w:spacing w:line="288" w:lineRule="auto"/>
        <w:ind w:right="-1"/>
        <w:rPr>
          <w:rFonts w:ascii="Arial" w:hAnsi="Arial" w:cs="Arial"/>
          <w:i/>
          <w:sz w:val="20"/>
          <w:szCs w:val="20"/>
        </w:rPr>
      </w:pPr>
    </w:p>
    <w:p w14:paraId="7BB071C3" w14:textId="77777777" w:rsidR="004F03D0" w:rsidRPr="005F57A0" w:rsidRDefault="004F03D0" w:rsidP="00AB3517">
      <w:pPr>
        <w:shd w:val="clear" w:color="auto" w:fill="E6E6E6"/>
        <w:ind w:right="-1"/>
        <w:jc w:val="center"/>
        <w:rPr>
          <w:rFonts w:ascii="Arial" w:hAnsi="Arial" w:cs="Arial"/>
          <w:b/>
        </w:rPr>
      </w:pPr>
      <w:r w:rsidRPr="005F57A0">
        <w:rPr>
          <w:rFonts w:ascii="Arial" w:hAnsi="Arial" w:cs="Arial"/>
          <w:b/>
          <w:smallCaps/>
        </w:rPr>
        <w:t>VI.</w:t>
      </w:r>
      <w:r w:rsidR="003400A5" w:rsidRPr="005F57A0">
        <w:rPr>
          <w:rFonts w:ascii="Arial" w:hAnsi="Arial" w:cs="Arial"/>
          <w:b/>
          <w:smallCaps/>
        </w:rPr>
        <w:tab/>
      </w:r>
      <w:r w:rsidRPr="005F57A0">
        <w:rPr>
          <w:rFonts w:ascii="Arial" w:hAnsi="Arial" w:cs="Arial"/>
          <w:b/>
          <w:smallCaps/>
        </w:rPr>
        <w:t>INFORMACJE DOTYCZĄCE PODWYKONAWCÓW</w:t>
      </w:r>
    </w:p>
    <w:p w14:paraId="3B0943F2" w14:textId="77777777" w:rsidR="001A03A7" w:rsidRPr="005F57A0" w:rsidRDefault="001A03A7" w:rsidP="001A03A7">
      <w:pPr>
        <w:pStyle w:val="Tekstpodstawowy"/>
        <w:widowControl/>
        <w:numPr>
          <w:ilvl w:val="1"/>
          <w:numId w:val="9"/>
        </w:numPr>
        <w:tabs>
          <w:tab w:val="left" w:pos="284"/>
          <w:tab w:val="left" w:pos="567"/>
        </w:tabs>
        <w:suppressAutoHyphens w:val="0"/>
        <w:spacing w:before="120" w:after="20"/>
        <w:ind w:left="284" w:right="0" w:hanging="284"/>
        <w:rPr>
          <w:rFonts w:cs="Arial"/>
          <w:b/>
        </w:rPr>
      </w:pPr>
      <w:r w:rsidRPr="005F57A0">
        <w:rPr>
          <w:rFonts w:cs="Arial"/>
          <w:b/>
        </w:rPr>
        <w:t xml:space="preserve">Czy Wykonawca zamierza zlecić Podwykonawstwo jakiejkolwiek części zamówienia? </w:t>
      </w:r>
    </w:p>
    <w:p w14:paraId="6D80695D" w14:textId="605C3A68" w:rsidR="001A03A7" w:rsidRPr="005F57A0" w:rsidRDefault="001F4FC6" w:rsidP="0069513D">
      <w:pPr>
        <w:pStyle w:val="Bezodstpw"/>
        <w:ind w:left="28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5910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03A7" w:rsidRPr="005F57A0"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="001A03A7" w:rsidRPr="005F57A0">
        <w:rPr>
          <w:rFonts w:ascii="Arial" w:hAnsi="Arial" w:cs="Arial"/>
          <w:b/>
          <w:sz w:val="20"/>
          <w:szCs w:val="20"/>
        </w:rPr>
        <w:t>NIE</w:t>
      </w:r>
      <w:r w:rsidR="001A03A7" w:rsidRPr="005F57A0">
        <w:rPr>
          <w:rFonts w:ascii="Arial" w:hAnsi="Arial" w:cs="Arial"/>
          <w:sz w:val="20"/>
          <w:szCs w:val="20"/>
        </w:rPr>
        <w:t>,</w:t>
      </w:r>
    </w:p>
    <w:p w14:paraId="7256F571" w14:textId="7B55ACC6" w:rsidR="001A03A7" w:rsidRPr="005F57A0" w:rsidRDefault="001F4FC6" w:rsidP="0069513D">
      <w:pPr>
        <w:pStyle w:val="Bezodstpw"/>
        <w:ind w:left="284"/>
        <w:rPr>
          <w:rFonts w:ascii="Arial" w:hAnsi="Arial" w:cs="Arial"/>
          <w:i/>
          <w:color w:val="000099"/>
          <w:sz w:val="20"/>
          <w:szCs w:val="20"/>
          <w:lang w:eastAsia="pl-PL"/>
        </w:rPr>
      </w:pPr>
      <w:sdt>
        <w:sdtPr>
          <w:rPr>
            <w:rFonts w:ascii="Arial" w:hAnsi="Arial" w:cs="Arial"/>
            <w:sz w:val="20"/>
            <w:szCs w:val="20"/>
          </w:rPr>
          <w:id w:val="-691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03A7" w:rsidRPr="005F57A0">
        <w:rPr>
          <w:rFonts w:ascii="Arial" w:hAnsi="Arial" w:cs="Arial"/>
          <w:sz w:val="20"/>
          <w:szCs w:val="20"/>
          <w:vertAlign w:val="superscript"/>
        </w:rPr>
        <w:t>*)</w:t>
      </w:r>
      <w:r w:rsidR="001A03A7" w:rsidRPr="005F57A0">
        <w:rPr>
          <w:rFonts w:ascii="Arial" w:hAnsi="Arial" w:cs="Arial"/>
          <w:sz w:val="20"/>
          <w:szCs w:val="20"/>
        </w:rPr>
        <w:t xml:space="preserve"> </w:t>
      </w:r>
      <w:r w:rsidR="001A03A7" w:rsidRPr="005F57A0">
        <w:rPr>
          <w:rFonts w:ascii="Arial" w:hAnsi="Arial" w:cs="Arial"/>
          <w:b/>
          <w:sz w:val="20"/>
          <w:szCs w:val="20"/>
        </w:rPr>
        <w:t>TAK</w:t>
      </w:r>
      <w:r w:rsidR="001A03A7" w:rsidRPr="005F57A0">
        <w:rPr>
          <w:rFonts w:ascii="Arial" w:hAnsi="Arial" w:cs="Arial"/>
          <w:sz w:val="20"/>
          <w:szCs w:val="20"/>
        </w:rPr>
        <w:t xml:space="preserve">, </w:t>
      </w:r>
    </w:p>
    <w:p w14:paraId="0D12D62E" w14:textId="77777777" w:rsidR="001A03A7" w:rsidRPr="005F57A0" w:rsidRDefault="001A03A7" w:rsidP="0069513D">
      <w:pPr>
        <w:pStyle w:val="Akapitzlist"/>
        <w:ind w:left="284"/>
        <w:rPr>
          <w:rFonts w:ascii="Arial" w:hAnsi="Arial" w:cs="Arial"/>
          <w:sz w:val="20"/>
        </w:rPr>
      </w:pPr>
      <w:r w:rsidRPr="005F57A0">
        <w:rPr>
          <w:rFonts w:ascii="Arial" w:hAnsi="Arial" w:cs="Arial"/>
          <w:i/>
          <w:sz w:val="20"/>
        </w:rPr>
        <w:t>*) – należy zaznaczyć właściwy kwadrat</w:t>
      </w:r>
    </w:p>
    <w:p w14:paraId="26AF6C5E" w14:textId="77777777" w:rsidR="001A03A7" w:rsidRPr="005F57A0" w:rsidRDefault="001A03A7" w:rsidP="001A03A7">
      <w:pPr>
        <w:pStyle w:val="Bezodstpw"/>
        <w:rPr>
          <w:rFonts w:ascii="Arial" w:hAnsi="Arial" w:cs="Arial"/>
          <w:sz w:val="20"/>
          <w:szCs w:val="20"/>
          <w:u w:val="single"/>
        </w:rPr>
      </w:pPr>
    </w:p>
    <w:p w14:paraId="32DD1AD4" w14:textId="77777777" w:rsidR="001A03A7" w:rsidRPr="005F57A0" w:rsidRDefault="001A03A7" w:rsidP="001A03A7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5F57A0">
        <w:rPr>
          <w:rFonts w:ascii="Arial" w:hAnsi="Arial" w:cs="Arial"/>
          <w:sz w:val="20"/>
          <w:szCs w:val="20"/>
          <w:u w:val="single"/>
        </w:rPr>
        <w:t xml:space="preserve">Jeżeli </w:t>
      </w:r>
      <w:r w:rsidRPr="005F57A0">
        <w:rPr>
          <w:rFonts w:ascii="Arial" w:hAnsi="Arial" w:cs="Arial"/>
          <w:b/>
          <w:sz w:val="20"/>
          <w:szCs w:val="20"/>
          <w:u w:val="single"/>
        </w:rPr>
        <w:t>TAK</w:t>
      </w:r>
      <w:r w:rsidRPr="005F57A0">
        <w:rPr>
          <w:rFonts w:ascii="Arial" w:hAnsi="Arial" w:cs="Arial"/>
          <w:sz w:val="20"/>
          <w:szCs w:val="20"/>
          <w:u w:val="single"/>
        </w:rPr>
        <w:t>:</w:t>
      </w:r>
    </w:p>
    <w:p w14:paraId="675B1832" w14:textId="77777777" w:rsidR="001A03A7" w:rsidRPr="005F57A0" w:rsidRDefault="001A03A7" w:rsidP="001A03A7">
      <w:pPr>
        <w:pStyle w:val="Bezodstpw"/>
        <w:rPr>
          <w:rFonts w:ascii="Arial" w:hAnsi="Arial" w:cs="Arial"/>
          <w:sz w:val="20"/>
          <w:szCs w:val="20"/>
        </w:rPr>
      </w:pPr>
    </w:p>
    <w:p w14:paraId="2CBC268F" w14:textId="77777777" w:rsidR="001A03A7" w:rsidRPr="005F57A0" w:rsidRDefault="001A03A7" w:rsidP="003C6E30">
      <w:pPr>
        <w:pStyle w:val="Bezodstpw"/>
        <w:numPr>
          <w:ilvl w:val="0"/>
          <w:numId w:val="10"/>
        </w:numPr>
        <w:ind w:left="567" w:hanging="283"/>
        <w:rPr>
          <w:rFonts w:ascii="Arial" w:hAnsi="Arial" w:cs="Arial"/>
          <w:i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>Proszę wskazać części zamówienia, których wykonanie Wykonawca zamierza powierzyć Podwykonawcom:</w:t>
      </w:r>
    </w:p>
    <w:p w14:paraId="4920011C" w14:textId="77777777" w:rsidR="001A03A7" w:rsidRPr="005F57A0" w:rsidRDefault="001A03A7" w:rsidP="001A03A7">
      <w:pPr>
        <w:pStyle w:val="Bezodstpw"/>
        <w:rPr>
          <w:rFonts w:ascii="Arial" w:hAnsi="Arial" w:cs="Arial"/>
          <w:i/>
          <w:color w:val="000099"/>
          <w:sz w:val="20"/>
          <w:szCs w:val="20"/>
        </w:rPr>
      </w:pPr>
    </w:p>
    <w:p w14:paraId="6BD75BBF" w14:textId="77777777" w:rsidR="001A03A7" w:rsidRPr="005F57A0" w:rsidRDefault="001A03A7" w:rsidP="003C6E30">
      <w:pPr>
        <w:pStyle w:val="Tekstpodstawowy"/>
        <w:numPr>
          <w:ilvl w:val="12"/>
          <w:numId w:val="0"/>
        </w:numPr>
        <w:ind w:left="567"/>
        <w:rPr>
          <w:rFonts w:cs="Arial"/>
          <w:b/>
          <w:kern w:val="144"/>
        </w:rPr>
      </w:pPr>
      <w:r w:rsidRPr="005F57A0">
        <w:rPr>
          <w:rFonts w:cs="Arial"/>
          <w:b/>
          <w:kern w:val="144"/>
        </w:rPr>
        <w:t>________________________________________________________</w:t>
      </w:r>
      <w:r w:rsidR="003F0687" w:rsidRPr="005F57A0">
        <w:rPr>
          <w:rFonts w:cs="Arial"/>
          <w:b/>
          <w:kern w:val="144"/>
        </w:rPr>
        <w:t>____________________</w:t>
      </w:r>
    </w:p>
    <w:p w14:paraId="3FE7A0A7" w14:textId="77777777" w:rsidR="001A03A7" w:rsidRPr="005F57A0" w:rsidRDefault="001A03A7" w:rsidP="003C6E30">
      <w:pPr>
        <w:pStyle w:val="Tekstpodstawowy"/>
        <w:widowControl/>
        <w:numPr>
          <w:ilvl w:val="0"/>
          <w:numId w:val="10"/>
        </w:numPr>
        <w:suppressAutoHyphens w:val="0"/>
        <w:spacing w:before="120" w:after="20" w:line="360" w:lineRule="auto"/>
        <w:ind w:left="567" w:right="0" w:hanging="284"/>
        <w:jc w:val="both"/>
        <w:rPr>
          <w:rFonts w:cs="Arial"/>
          <w:b/>
          <w:iCs/>
          <w:color w:val="000000"/>
        </w:rPr>
      </w:pPr>
      <w:r w:rsidRPr="005F57A0">
        <w:rPr>
          <w:rFonts w:cs="Arial"/>
        </w:rPr>
        <w:t xml:space="preserve">Proszę podać firmy Podwykonawców wraz z częścią zamówienia jaką zamierza im powierzyć Wykonawca </w:t>
      </w:r>
      <w:r w:rsidRPr="005F57A0">
        <w:rPr>
          <w:rFonts w:cs="Arial"/>
          <w:b/>
          <w:iCs/>
          <w:color w:val="000000"/>
        </w:rPr>
        <w:t>[</w:t>
      </w:r>
      <w:r w:rsidRPr="005F57A0">
        <w:rPr>
          <w:rFonts w:cs="Arial"/>
          <w:b/>
          <w:iCs/>
          <w:color w:val="000000"/>
          <w:kern w:val="144"/>
        </w:rPr>
        <w:t xml:space="preserve">pełna nazwa/firma i adres, </w:t>
      </w:r>
      <w:r w:rsidRPr="005F57A0">
        <w:rPr>
          <w:rFonts w:cs="Arial"/>
          <w:b/>
          <w:iCs/>
          <w:color w:val="000000"/>
        </w:rPr>
        <w:t>NIP/PESEL, KRS/</w:t>
      </w:r>
      <w:proofErr w:type="spellStart"/>
      <w:r w:rsidRPr="005F57A0">
        <w:rPr>
          <w:rFonts w:cs="Arial"/>
          <w:b/>
          <w:iCs/>
          <w:color w:val="000000"/>
        </w:rPr>
        <w:t>CEiDG</w:t>
      </w:r>
      <w:proofErr w:type="spellEnd"/>
      <w:r w:rsidRPr="005F57A0">
        <w:rPr>
          <w:rFonts w:cs="Arial"/>
          <w:b/>
          <w:iCs/>
          <w:color w:val="000000"/>
          <w:kern w:val="144"/>
        </w:rPr>
        <w:t xml:space="preserve"> oraz część zamówienia]</w:t>
      </w:r>
    </w:p>
    <w:p w14:paraId="340B00A8" w14:textId="77777777" w:rsidR="001A03A7" w:rsidRPr="005F57A0" w:rsidRDefault="001A03A7" w:rsidP="003C6E30">
      <w:pPr>
        <w:pStyle w:val="Tekstpodstawowy"/>
        <w:widowControl/>
        <w:numPr>
          <w:ilvl w:val="12"/>
          <w:numId w:val="10"/>
        </w:numPr>
        <w:tabs>
          <w:tab w:val="clear" w:pos="360"/>
        </w:tabs>
        <w:suppressAutoHyphens w:val="0"/>
        <w:spacing w:before="120" w:after="20"/>
        <w:ind w:left="567" w:right="0" w:hanging="284"/>
        <w:rPr>
          <w:rFonts w:cs="Arial"/>
          <w:b/>
          <w:kern w:val="144"/>
        </w:rPr>
      </w:pPr>
      <w:proofErr w:type="gramStart"/>
      <w:r w:rsidRPr="005F57A0">
        <w:rPr>
          <w:rFonts w:cs="Arial"/>
          <w:kern w:val="144"/>
        </w:rPr>
        <w:lastRenderedPageBreak/>
        <w:t>a)</w:t>
      </w:r>
      <w:r w:rsidRPr="005F57A0">
        <w:rPr>
          <w:rFonts w:cs="Arial"/>
          <w:b/>
          <w:kern w:val="144"/>
        </w:rPr>
        <w:t>_</w:t>
      </w:r>
      <w:proofErr w:type="gramEnd"/>
      <w:r w:rsidRPr="005F57A0">
        <w:rPr>
          <w:rFonts w:cs="Arial"/>
          <w:b/>
          <w:kern w:val="144"/>
        </w:rPr>
        <w:t>_________________________________________ - _______________________________</w:t>
      </w:r>
    </w:p>
    <w:p w14:paraId="25250CA4" w14:textId="77777777" w:rsidR="001A03A7" w:rsidRPr="005F57A0" w:rsidRDefault="001A03A7" w:rsidP="003C6E30">
      <w:pPr>
        <w:pStyle w:val="Tekstpodstawowy"/>
        <w:widowControl/>
        <w:numPr>
          <w:ilvl w:val="12"/>
          <w:numId w:val="10"/>
        </w:numPr>
        <w:tabs>
          <w:tab w:val="clear" w:pos="360"/>
        </w:tabs>
        <w:suppressAutoHyphens w:val="0"/>
        <w:spacing w:before="120" w:after="20"/>
        <w:ind w:left="567" w:right="0" w:hanging="284"/>
        <w:rPr>
          <w:rFonts w:cs="Arial"/>
          <w:b/>
          <w:kern w:val="144"/>
          <w:vertAlign w:val="superscript"/>
        </w:rPr>
      </w:pPr>
      <w:r w:rsidRPr="005F57A0">
        <w:rPr>
          <w:rFonts w:cs="Arial"/>
          <w:b/>
          <w:i/>
          <w:vertAlign w:val="superscript"/>
        </w:rPr>
        <w:t xml:space="preserve">                                    [</w:t>
      </w:r>
      <w:r w:rsidRPr="005F57A0">
        <w:rPr>
          <w:rFonts w:cs="Arial"/>
          <w:b/>
          <w:i/>
          <w:kern w:val="144"/>
          <w:vertAlign w:val="superscript"/>
        </w:rPr>
        <w:t xml:space="preserve">pełna nazwa/firma i adres, </w:t>
      </w:r>
      <w:r w:rsidRPr="005F57A0">
        <w:rPr>
          <w:rFonts w:cs="Arial"/>
          <w:b/>
          <w:i/>
          <w:vertAlign w:val="superscript"/>
        </w:rPr>
        <w:t>NIP/PESEL, KRS/</w:t>
      </w:r>
      <w:proofErr w:type="spellStart"/>
      <w:r w:rsidRPr="005F57A0">
        <w:rPr>
          <w:rFonts w:cs="Arial"/>
          <w:b/>
          <w:i/>
          <w:vertAlign w:val="superscript"/>
        </w:rPr>
        <w:t>CEiDG</w:t>
      </w:r>
      <w:proofErr w:type="spellEnd"/>
      <w:r w:rsidRPr="005F57A0">
        <w:rPr>
          <w:rFonts w:cs="Arial"/>
          <w:b/>
          <w:i/>
          <w:kern w:val="144"/>
          <w:vertAlign w:val="superscript"/>
        </w:rPr>
        <w:t>]</w:t>
      </w:r>
    </w:p>
    <w:p w14:paraId="1962C0BA" w14:textId="77777777" w:rsidR="001A03A7" w:rsidRPr="005F57A0" w:rsidRDefault="001A03A7" w:rsidP="003C6E30">
      <w:pPr>
        <w:pStyle w:val="Tekstpodstawowy"/>
        <w:widowControl/>
        <w:numPr>
          <w:ilvl w:val="12"/>
          <w:numId w:val="10"/>
        </w:numPr>
        <w:tabs>
          <w:tab w:val="clear" w:pos="360"/>
        </w:tabs>
        <w:suppressAutoHyphens w:val="0"/>
        <w:spacing w:before="120" w:after="20"/>
        <w:ind w:left="567" w:right="0" w:hanging="284"/>
        <w:rPr>
          <w:rFonts w:cs="Arial"/>
          <w:b/>
          <w:kern w:val="144"/>
        </w:rPr>
      </w:pPr>
      <w:r w:rsidRPr="005F57A0">
        <w:rPr>
          <w:rFonts w:cs="Arial"/>
          <w:kern w:val="144"/>
        </w:rPr>
        <w:t>b)</w:t>
      </w:r>
      <w:r w:rsidRPr="005F57A0">
        <w:rPr>
          <w:rFonts w:cs="Arial"/>
          <w:b/>
          <w:kern w:val="144"/>
        </w:rPr>
        <w:t xml:space="preserve"> _________________________________________ - _______________________________</w:t>
      </w:r>
    </w:p>
    <w:p w14:paraId="7C886E8B" w14:textId="77777777" w:rsidR="00281B51" w:rsidRPr="005F57A0" w:rsidRDefault="001A03A7" w:rsidP="003C6E30">
      <w:pPr>
        <w:pStyle w:val="Tekstpodstawowy"/>
        <w:widowControl/>
        <w:numPr>
          <w:ilvl w:val="12"/>
          <w:numId w:val="10"/>
        </w:numPr>
        <w:tabs>
          <w:tab w:val="clear" w:pos="360"/>
        </w:tabs>
        <w:suppressAutoHyphens w:val="0"/>
        <w:spacing w:before="120" w:after="20"/>
        <w:ind w:left="567" w:right="0"/>
        <w:rPr>
          <w:rFonts w:cs="Arial"/>
          <w:b/>
          <w:kern w:val="144"/>
          <w:vertAlign w:val="superscript"/>
        </w:rPr>
      </w:pPr>
      <w:r w:rsidRPr="005F57A0">
        <w:rPr>
          <w:rFonts w:cs="Arial"/>
          <w:b/>
          <w:i/>
          <w:vertAlign w:val="superscript"/>
        </w:rPr>
        <w:t xml:space="preserve">                                    [</w:t>
      </w:r>
      <w:r w:rsidRPr="005F57A0">
        <w:rPr>
          <w:rFonts w:cs="Arial"/>
          <w:b/>
          <w:i/>
          <w:kern w:val="144"/>
          <w:vertAlign w:val="superscript"/>
        </w:rPr>
        <w:t xml:space="preserve">pełna nazwa/firma i adres, </w:t>
      </w:r>
      <w:r w:rsidRPr="005F57A0">
        <w:rPr>
          <w:rFonts w:cs="Arial"/>
          <w:b/>
          <w:i/>
          <w:vertAlign w:val="superscript"/>
        </w:rPr>
        <w:t>NIP/PESEL, KRS/</w:t>
      </w:r>
      <w:proofErr w:type="spellStart"/>
      <w:r w:rsidRPr="005F57A0">
        <w:rPr>
          <w:rFonts w:cs="Arial"/>
          <w:b/>
          <w:i/>
          <w:vertAlign w:val="superscript"/>
        </w:rPr>
        <w:t>CEiDG</w:t>
      </w:r>
      <w:proofErr w:type="spellEnd"/>
      <w:r w:rsidRPr="005F57A0">
        <w:rPr>
          <w:rFonts w:cs="Arial"/>
          <w:b/>
          <w:i/>
          <w:kern w:val="144"/>
          <w:vertAlign w:val="superscript"/>
        </w:rPr>
        <w:t>]</w:t>
      </w:r>
    </w:p>
    <w:p w14:paraId="1905B592" w14:textId="77777777" w:rsidR="003628ED" w:rsidRPr="005F57A0" w:rsidRDefault="003628ED" w:rsidP="00C6172A">
      <w:pPr>
        <w:pStyle w:val="Tekstpodstawowy"/>
        <w:widowControl/>
        <w:numPr>
          <w:ilvl w:val="12"/>
          <w:numId w:val="10"/>
        </w:numPr>
        <w:tabs>
          <w:tab w:val="left" w:pos="284"/>
          <w:tab w:val="left" w:pos="567"/>
        </w:tabs>
        <w:suppressAutoHyphens w:val="0"/>
        <w:spacing w:before="120" w:after="20"/>
        <w:ind w:left="284" w:right="0"/>
        <w:rPr>
          <w:rFonts w:cs="Arial"/>
          <w:b/>
          <w:kern w:val="144"/>
        </w:rPr>
      </w:pPr>
    </w:p>
    <w:p w14:paraId="0B136B3F" w14:textId="77777777" w:rsidR="003628ED" w:rsidRPr="005F57A0" w:rsidRDefault="003628ED" w:rsidP="00C6172A">
      <w:pPr>
        <w:pStyle w:val="Tekstpodstawowy"/>
        <w:widowControl/>
        <w:numPr>
          <w:ilvl w:val="12"/>
          <w:numId w:val="10"/>
        </w:numPr>
        <w:tabs>
          <w:tab w:val="left" w:pos="284"/>
          <w:tab w:val="left" w:pos="567"/>
        </w:tabs>
        <w:suppressAutoHyphens w:val="0"/>
        <w:spacing w:before="120" w:after="20"/>
        <w:ind w:left="284" w:right="0"/>
        <w:rPr>
          <w:rFonts w:cs="Arial"/>
          <w:b/>
          <w:kern w:val="144"/>
        </w:rPr>
      </w:pPr>
    </w:p>
    <w:p w14:paraId="03061520" w14:textId="77777777" w:rsidR="00892958" w:rsidRPr="005F57A0" w:rsidRDefault="00892958" w:rsidP="00892958">
      <w:pPr>
        <w:shd w:val="clear" w:color="auto" w:fill="E6E6E6"/>
        <w:ind w:right="-1"/>
        <w:jc w:val="center"/>
        <w:rPr>
          <w:rFonts w:ascii="Arial" w:hAnsi="Arial" w:cs="Arial"/>
          <w:b/>
          <w:bCs/>
        </w:rPr>
      </w:pPr>
      <w:r w:rsidRPr="005F57A0">
        <w:rPr>
          <w:rFonts w:ascii="Arial" w:hAnsi="Arial" w:cs="Arial"/>
          <w:b/>
          <w:bCs/>
          <w:smallCaps/>
        </w:rPr>
        <w:t>VI</w:t>
      </w:r>
      <w:r w:rsidR="001B6575" w:rsidRPr="005F57A0">
        <w:rPr>
          <w:rFonts w:ascii="Arial" w:hAnsi="Arial" w:cs="Arial"/>
          <w:b/>
          <w:bCs/>
          <w:smallCaps/>
        </w:rPr>
        <w:t>I</w:t>
      </w:r>
      <w:r w:rsidRPr="005F57A0">
        <w:rPr>
          <w:rFonts w:ascii="Arial" w:hAnsi="Arial" w:cs="Arial"/>
          <w:b/>
          <w:bCs/>
          <w:smallCaps/>
        </w:rPr>
        <w:t>I.</w:t>
      </w:r>
      <w:r w:rsidR="003400A5" w:rsidRPr="005F57A0">
        <w:rPr>
          <w:rFonts w:ascii="Arial" w:hAnsi="Arial" w:cs="Arial"/>
          <w:b/>
          <w:bCs/>
          <w:smallCaps/>
        </w:rPr>
        <w:tab/>
      </w:r>
      <w:r w:rsidRPr="005F57A0">
        <w:rPr>
          <w:rFonts w:ascii="Arial" w:hAnsi="Arial" w:cs="Arial"/>
          <w:b/>
          <w:bCs/>
        </w:rPr>
        <w:t>OSOBY DO KONTAKTÓW Z ZAMAWIAJĄCYM</w:t>
      </w:r>
    </w:p>
    <w:p w14:paraId="1B6519CF" w14:textId="77777777" w:rsidR="00892958" w:rsidRPr="005F57A0" w:rsidRDefault="00892958" w:rsidP="00892958">
      <w:pPr>
        <w:pStyle w:val="NoSpacing"/>
        <w:spacing w:line="276" w:lineRule="auto"/>
        <w:ind w:left="284"/>
        <w:jc w:val="left"/>
        <w:rPr>
          <w:rFonts w:ascii="Arial" w:hAnsi="Arial" w:cs="Arial"/>
          <w:sz w:val="20"/>
          <w:szCs w:val="20"/>
        </w:rPr>
      </w:pPr>
    </w:p>
    <w:p w14:paraId="109BE1FC" w14:textId="77777777" w:rsidR="007904A6" w:rsidRPr="005F57A0" w:rsidRDefault="00281B51" w:rsidP="00C6172A">
      <w:pPr>
        <w:pStyle w:val="NoSpacing"/>
        <w:numPr>
          <w:ilvl w:val="3"/>
          <w:numId w:val="8"/>
        </w:numPr>
        <w:tabs>
          <w:tab w:val="clear" w:pos="180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>Osoba upoważniona do kontaktów z Zamawiającym:</w:t>
      </w:r>
      <w:r w:rsidR="00C6172A" w:rsidRPr="005F57A0">
        <w:rPr>
          <w:rFonts w:ascii="Arial" w:hAnsi="Arial" w:cs="Arial"/>
          <w:sz w:val="20"/>
          <w:szCs w:val="20"/>
        </w:rPr>
        <w:t xml:space="preserve"> </w:t>
      </w:r>
      <w:r w:rsidR="0069513D" w:rsidRPr="005F57A0">
        <w:rPr>
          <w:rFonts w:ascii="Arial" w:hAnsi="Arial" w:cs="Arial"/>
          <w:sz w:val="20"/>
          <w:szCs w:val="20"/>
        </w:rPr>
        <w:t>_____________________________________</w:t>
      </w:r>
      <w:r w:rsidRPr="005F57A0">
        <w:rPr>
          <w:rFonts w:ascii="Arial" w:hAnsi="Arial" w:cs="Arial"/>
          <w:sz w:val="20"/>
          <w:szCs w:val="20"/>
        </w:rPr>
        <w:t xml:space="preserve"> tel./fax</w:t>
      </w:r>
      <w:r w:rsidR="00C6172A" w:rsidRPr="005F57A0">
        <w:rPr>
          <w:rFonts w:ascii="Arial" w:hAnsi="Arial" w:cs="Arial"/>
          <w:sz w:val="20"/>
          <w:szCs w:val="20"/>
        </w:rPr>
        <w:t> </w:t>
      </w:r>
      <w:r w:rsidR="0069513D" w:rsidRPr="005F57A0">
        <w:rPr>
          <w:rFonts w:ascii="Arial" w:hAnsi="Arial" w:cs="Arial"/>
          <w:sz w:val="20"/>
          <w:szCs w:val="20"/>
        </w:rPr>
        <w:t>________________________</w:t>
      </w:r>
      <w:r w:rsidRPr="005F57A0">
        <w:rPr>
          <w:rFonts w:ascii="Arial" w:hAnsi="Arial" w:cs="Arial"/>
          <w:sz w:val="20"/>
          <w:szCs w:val="20"/>
        </w:rPr>
        <w:t xml:space="preserve">, e-mail: </w:t>
      </w:r>
      <w:r w:rsidR="0069513D" w:rsidRPr="005F57A0">
        <w:rPr>
          <w:rFonts w:ascii="Arial" w:hAnsi="Arial" w:cs="Arial"/>
          <w:sz w:val="20"/>
          <w:szCs w:val="20"/>
        </w:rPr>
        <w:t>______________________</w:t>
      </w:r>
      <w:r w:rsidRPr="005F57A0">
        <w:rPr>
          <w:rFonts w:ascii="Arial" w:hAnsi="Arial" w:cs="Arial"/>
          <w:sz w:val="20"/>
          <w:szCs w:val="20"/>
        </w:rPr>
        <w:t>.</w:t>
      </w:r>
    </w:p>
    <w:p w14:paraId="47394B7A" w14:textId="77777777" w:rsidR="00C6172A" w:rsidRPr="005F57A0" w:rsidRDefault="00C6172A" w:rsidP="00C6172A">
      <w:pPr>
        <w:pStyle w:val="NoSpacing"/>
        <w:numPr>
          <w:ilvl w:val="3"/>
          <w:numId w:val="8"/>
        </w:numPr>
        <w:tabs>
          <w:tab w:val="clear" w:pos="180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 xml:space="preserve">Osoba odpowiedzialna za realizację Umowy ze strony Wykonawcy: </w:t>
      </w:r>
      <w:r w:rsidR="0069513D" w:rsidRPr="005F57A0">
        <w:rPr>
          <w:rFonts w:ascii="Arial" w:hAnsi="Arial" w:cs="Arial"/>
          <w:sz w:val="20"/>
          <w:szCs w:val="20"/>
        </w:rPr>
        <w:t xml:space="preserve">________________________________ </w:t>
      </w:r>
      <w:r w:rsidRPr="005F57A0">
        <w:rPr>
          <w:rFonts w:ascii="Arial" w:hAnsi="Arial" w:cs="Arial"/>
          <w:sz w:val="20"/>
          <w:szCs w:val="20"/>
        </w:rPr>
        <w:t xml:space="preserve">tel./fax </w:t>
      </w:r>
      <w:r w:rsidR="0069513D" w:rsidRPr="005F57A0">
        <w:rPr>
          <w:rFonts w:ascii="Arial" w:hAnsi="Arial" w:cs="Arial"/>
          <w:sz w:val="20"/>
          <w:szCs w:val="20"/>
        </w:rPr>
        <w:t xml:space="preserve">________________________, </w:t>
      </w:r>
      <w:r w:rsidRPr="005F57A0">
        <w:rPr>
          <w:rFonts w:ascii="Arial" w:hAnsi="Arial" w:cs="Arial"/>
          <w:sz w:val="20"/>
          <w:szCs w:val="20"/>
        </w:rPr>
        <w:t xml:space="preserve">e-mail: </w:t>
      </w:r>
      <w:r w:rsidR="0069513D" w:rsidRPr="005F57A0">
        <w:rPr>
          <w:rFonts w:ascii="Arial" w:hAnsi="Arial" w:cs="Arial"/>
          <w:sz w:val="20"/>
          <w:szCs w:val="20"/>
        </w:rPr>
        <w:t>______________________</w:t>
      </w:r>
    </w:p>
    <w:p w14:paraId="7C11535F" w14:textId="77777777" w:rsidR="003F0687" w:rsidRPr="005F57A0" w:rsidRDefault="003F0687" w:rsidP="00281B51">
      <w:pPr>
        <w:pStyle w:val="NoSpacing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3FB84B5D" w14:textId="77777777" w:rsidR="006234BF" w:rsidRPr="005F57A0" w:rsidRDefault="006234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>Do niniejszej oferty załączamy:</w:t>
      </w:r>
    </w:p>
    <w:p w14:paraId="1C2FFF56" w14:textId="77777777" w:rsidR="006234BF" w:rsidRPr="005F57A0" w:rsidRDefault="0069513D" w:rsidP="005F57A0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57A0">
        <w:rPr>
          <w:rFonts w:ascii="Arial" w:hAnsi="Arial" w:cs="Arial"/>
          <w:sz w:val="20"/>
          <w:szCs w:val="20"/>
        </w:rPr>
        <w:t>______________________________</w:t>
      </w:r>
    </w:p>
    <w:p w14:paraId="786343D5" w14:textId="77777777" w:rsidR="006234BF" w:rsidRPr="005F57A0" w:rsidRDefault="006234BF">
      <w:pPr>
        <w:tabs>
          <w:tab w:val="left" w:pos="720"/>
        </w:tabs>
        <w:rPr>
          <w:rFonts w:ascii="Arial" w:hAnsi="Arial" w:cs="Arial"/>
          <w:b/>
          <w:bCs/>
          <w:smallCaps/>
          <w:sz w:val="20"/>
          <w:szCs w:val="20"/>
        </w:rPr>
      </w:pPr>
    </w:p>
    <w:p w14:paraId="132E280F" w14:textId="77777777" w:rsidR="00281B51" w:rsidRPr="005F57A0" w:rsidRDefault="00281B51" w:rsidP="005F57A0">
      <w:pPr>
        <w:tabs>
          <w:tab w:val="left" w:pos="284"/>
        </w:tabs>
        <w:spacing w:line="360" w:lineRule="auto"/>
        <w:rPr>
          <w:rFonts w:ascii="Arial" w:hAnsi="Arial" w:cs="Arial"/>
          <w:b/>
          <w:bCs/>
          <w:smallCaps/>
          <w:color w:val="000000"/>
          <w:sz w:val="20"/>
          <w:szCs w:val="20"/>
        </w:rPr>
      </w:pPr>
      <w:r w:rsidRPr="005F57A0">
        <w:rPr>
          <w:rFonts w:ascii="Arial" w:hAnsi="Arial" w:cs="Arial"/>
          <w:b/>
          <w:bCs/>
          <w:smallCaps/>
          <w:color w:val="000000"/>
          <w:sz w:val="20"/>
          <w:szCs w:val="20"/>
        </w:rPr>
        <w:t xml:space="preserve">oferta z załącznikami zawiera łącznie </w:t>
      </w:r>
      <w:r w:rsidR="0069513D" w:rsidRPr="005F57A0">
        <w:rPr>
          <w:rFonts w:ascii="Arial" w:hAnsi="Arial" w:cs="Arial"/>
          <w:b/>
          <w:bCs/>
          <w:smallCaps/>
          <w:color w:val="000000"/>
          <w:sz w:val="20"/>
          <w:szCs w:val="20"/>
        </w:rPr>
        <w:t>____________</w:t>
      </w:r>
      <w:r w:rsidRPr="005F57A0">
        <w:rPr>
          <w:rFonts w:ascii="Arial" w:hAnsi="Arial" w:cs="Arial"/>
          <w:b/>
          <w:bCs/>
          <w:smallCaps/>
          <w:color w:val="000000"/>
          <w:sz w:val="20"/>
          <w:szCs w:val="20"/>
        </w:rPr>
        <w:t xml:space="preserve"> ponumerowanych stron.</w:t>
      </w:r>
    </w:p>
    <w:p w14:paraId="6CC38DA8" w14:textId="77777777" w:rsidR="005F57A0" w:rsidRDefault="005F57A0" w:rsidP="005F57A0">
      <w:pPr>
        <w:rPr>
          <w:rFonts w:ascii="Arial" w:hAnsi="Arial" w:cs="Arial"/>
          <w:b/>
          <w:sz w:val="18"/>
          <w:szCs w:val="18"/>
        </w:rPr>
      </w:pPr>
    </w:p>
    <w:p w14:paraId="251E4771" w14:textId="77777777" w:rsidR="005F57A0" w:rsidRDefault="005F57A0" w:rsidP="005F57A0">
      <w:pPr>
        <w:rPr>
          <w:rFonts w:ascii="Arial" w:hAnsi="Arial" w:cs="Arial"/>
          <w:b/>
          <w:sz w:val="18"/>
          <w:szCs w:val="18"/>
        </w:rPr>
      </w:pPr>
    </w:p>
    <w:p w14:paraId="15A772A0" w14:textId="77777777" w:rsidR="005F57A0" w:rsidRDefault="005F57A0" w:rsidP="005F57A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2"/>
      </w:tblGrid>
      <w:tr w:rsidR="005F57A0" w:rsidRPr="002B4B48" w14:paraId="17935770" w14:textId="77777777" w:rsidTr="002B4B48">
        <w:tc>
          <w:tcPr>
            <w:tcW w:w="5982" w:type="dxa"/>
          </w:tcPr>
          <w:p w14:paraId="53E51CEB" w14:textId="77777777" w:rsidR="005F57A0" w:rsidRPr="002B4B48" w:rsidRDefault="005F57A0" w:rsidP="002B4B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4B48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 Zamawiający zaleca zapisanie dokumentu w formacie PDF.</w:t>
            </w:r>
          </w:p>
        </w:tc>
      </w:tr>
    </w:tbl>
    <w:p w14:paraId="0A8E2507" w14:textId="77777777" w:rsidR="00281B51" w:rsidRPr="005F57A0" w:rsidRDefault="00281B51" w:rsidP="005F57A0">
      <w:pPr>
        <w:spacing w:line="360" w:lineRule="auto"/>
        <w:ind w:right="282"/>
        <w:rPr>
          <w:rFonts w:ascii="Arial" w:hAnsi="Arial" w:cs="Arial"/>
          <w:sz w:val="20"/>
          <w:szCs w:val="20"/>
        </w:rPr>
      </w:pPr>
    </w:p>
    <w:sectPr w:rsidR="00281B51" w:rsidRPr="005F57A0" w:rsidSect="003628ED">
      <w:headerReference w:type="default" r:id="rId8"/>
      <w:footerReference w:type="default" r:id="rId9"/>
      <w:pgSz w:w="11905" w:h="16837"/>
      <w:pgMar w:top="1418" w:right="1418" w:bottom="1134" w:left="1418" w:header="709" w:footer="23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3E50" w14:textId="77777777" w:rsidR="00342300" w:rsidRDefault="00342300">
      <w:r>
        <w:separator/>
      </w:r>
    </w:p>
  </w:endnote>
  <w:endnote w:type="continuationSeparator" w:id="0">
    <w:p w14:paraId="5561D86E" w14:textId="77777777" w:rsidR="00342300" w:rsidRDefault="0034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3496" w14:textId="1C62C79F" w:rsidR="00566BA9" w:rsidRPr="00ED2803" w:rsidRDefault="00ED2803" w:rsidP="00ED2803">
    <w:pPr>
      <w:pStyle w:val="Stopka"/>
      <w:jc w:val="right"/>
      <w:rPr>
        <w:rFonts w:ascii="Arial" w:hAnsi="Arial" w:cs="Arial"/>
        <w:bCs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>s</w:t>
    </w:r>
    <w:r w:rsidRPr="00ED2803">
      <w:rPr>
        <w:rFonts w:ascii="Arial" w:hAnsi="Arial" w:cs="Arial"/>
        <w:bCs/>
        <w:iCs/>
        <w:sz w:val="18"/>
        <w:szCs w:val="18"/>
      </w:rPr>
      <w:t xml:space="preserve">tr. </w:t>
    </w:r>
    <w:r w:rsidR="00566BA9" w:rsidRPr="00ED2803">
      <w:rPr>
        <w:rFonts w:ascii="Arial" w:hAnsi="Arial" w:cs="Arial"/>
        <w:bCs/>
        <w:iCs/>
        <w:sz w:val="18"/>
        <w:szCs w:val="18"/>
      </w:rPr>
      <w:fldChar w:fldCharType="begin"/>
    </w:r>
    <w:r w:rsidR="00566BA9" w:rsidRPr="00ED2803">
      <w:rPr>
        <w:rFonts w:ascii="Arial" w:hAnsi="Arial" w:cs="Arial"/>
        <w:bCs/>
        <w:iCs/>
        <w:sz w:val="18"/>
        <w:szCs w:val="18"/>
      </w:rPr>
      <w:instrText>PAGE   \* MERGEFORMAT</w:instrText>
    </w:r>
    <w:r w:rsidR="00566BA9" w:rsidRPr="00ED2803">
      <w:rPr>
        <w:rFonts w:ascii="Arial" w:hAnsi="Arial" w:cs="Arial"/>
        <w:bCs/>
        <w:iCs/>
        <w:sz w:val="18"/>
        <w:szCs w:val="18"/>
      </w:rPr>
      <w:fldChar w:fldCharType="separate"/>
    </w:r>
    <w:r w:rsidR="00566BA9" w:rsidRPr="00ED2803">
      <w:rPr>
        <w:rFonts w:ascii="Arial" w:hAnsi="Arial" w:cs="Arial"/>
        <w:bCs/>
        <w:iCs/>
        <w:sz w:val="18"/>
        <w:szCs w:val="18"/>
      </w:rPr>
      <w:t>2</w:t>
    </w:r>
    <w:r w:rsidR="00566BA9" w:rsidRPr="00ED2803">
      <w:rPr>
        <w:rFonts w:ascii="Arial" w:hAnsi="Arial" w:cs="Arial"/>
        <w:bCs/>
        <w:iCs/>
        <w:sz w:val="18"/>
        <w:szCs w:val="18"/>
      </w:rPr>
      <w:fldChar w:fldCharType="end"/>
    </w:r>
    <w:r w:rsidR="00566BA9" w:rsidRPr="00ED2803">
      <w:rPr>
        <w:rFonts w:ascii="Arial" w:hAnsi="Arial" w:cs="Arial"/>
        <w:bCs/>
        <w:iCs/>
        <w:sz w:val="18"/>
        <w:szCs w:val="18"/>
      </w:rPr>
      <w:t xml:space="preserve"> </w:t>
    </w:r>
  </w:p>
  <w:p w14:paraId="151E3077" w14:textId="77777777" w:rsidR="00294B76" w:rsidRPr="00ED2803" w:rsidRDefault="00294B76">
    <w:pPr>
      <w:pStyle w:val="Stopka"/>
      <w:rPr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4B05" w14:textId="77777777" w:rsidR="00342300" w:rsidRDefault="00342300">
      <w:r>
        <w:separator/>
      </w:r>
    </w:p>
  </w:footnote>
  <w:footnote w:type="continuationSeparator" w:id="0">
    <w:p w14:paraId="66AB8A87" w14:textId="77777777" w:rsidR="00342300" w:rsidRDefault="0034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FB33" w14:textId="77777777" w:rsidR="00AF2BBF" w:rsidRPr="00D70854" w:rsidRDefault="00AF2BBF" w:rsidP="00E60D99">
    <w:pPr>
      <w:pStyle w:val="Bezodstpw"/>
      <w:jc w:val="right"/>
      <w:rPr>
        <w:rFonts w:ascii="Arial" w:hAnsi="Arial" w:cs="Arial"/>
        <w:b/>
        <w:bCs/>
        <w:iCs/>
        <w:sz w:val="20"/>
      </w:rPr>
    </w:pPr>
    <w:r w:rsidRPr="00D70854">
      <w:rPr>
        <w:rFonts w:ascii="Arial" w:hAnsi="Arial" w:cs="Arial"/>
        <w:iCs/>
        <w:sz w:val="20"/>
      </w:rPr>
      <w:t xml:space="preserve">Postępowanie nr: </w:t>
    </w:r>
    <w:r w:rsidR="00D70854" w:rsidRPr="00D70854">
      <w:rPr>
        <w:rFonts w:ascii="Arial" w:hAnsi="Arial" w:cs="Arial"/>
        <w:iCs/>
        <w:sz w:val="20"/>
      </w:rPr>
      <w:t>ZP.262.10.2026</w:t>
    </w:r>
  </w:p>
  <w:p w14:paraId="239BAE1E" w14:textId="77777777" w:rsidR="00AF2BBF" w:rsidRPr="00D70854" w:rsidRDefault="00D70854" w:rsidP="00E60D99">
    <w:pPr>
      <w:suppressAutoHyphens w:val="0"/>
      <w:spacing w:line="276" w:lineRule="auto"/>
      <w:jc w:val="right"/>
      <w:rPr>
        <w:rFonts w:ascii="Arial" w:eastAsia="Calibri" w:hAnsi="Arial" w:cs="Arial"/>
        <w:bCs/>
        <w:iCs/>
        <w:kern w:val="0"/>
        <w:sz w:val="20"/>
        <w:szCs w:val="18"/>
        <w:lang w:eastAsia="en-US"/>
      </w:rPr>
    </w:pPr>
    <w:r w:rsidRPr="00D70854">
      <w:rPr>
        <w:rFonts w:ascii="Arial" w:eastAsia="Calibri" w:hAnsi="Arial" w:cs="Arial"/>
        <w:bCs/>
        <w:iCs/>
        <w:kern w:val="0"/>
        <w:sz w:val="20"/>
        <w:szCs w:val="18"/>
        <w:lang w:eastAsia="en-US"/>
      </w:rPr>
      <w:t>Załącznik nr 3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9864D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209A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kern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1549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755F04"/>
    <w:multiLevelType w:val="hybridMultilevel"/>
    <w:tmpl w:val="CD3AAA14"/>
    <w:lvl w:ilvl="0" w:tplc="7E2AA17A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A107A8"/>
    <w:multiLevelType w:val="hybridMultilevel"/>
    <w:tmpl w:val="49469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2667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AD4B54"/>
    <w:multiLevelType w:val="hybridMultilevel"/>
    <w:tmpl w:val="6308AAC0"/>
    <w:lvl w:ilvl="0" w:tplc="70C6000E">
      <w:numFmt w:val="bullet"/>
      <w:lvlText w:val=""/>
      <w:lvlJc w:val="left"/>
      <w:pPr>
        <w:tabs>
          <w:tab w:val="num" w:pos="1114"/>
        </w:tabs>
        <w:ind w:left="1114" w:hanging="360"/>
      </w:pPr>
      <w:rPr>
        <w:rFonts w:ascii="Symbol" w:eastAsia="Times New Roman" w:hAnsi="Symbol" w:cs="Garamond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2AD3208D"/>
    <w:multiLevelType w:val="hybridMultilevel"/>
    <w:tmpl w:val="35B6F732"/>
    <w:lvl w:ilvl="0" w:tplc="F738CDC0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4F12EB"/>
    <w:multiLevelType w:val="hybridMultilevel"/>
    <w:tmpl w:val="4B380FEC"/>
    <w:lvl w:ilvl="0" w:tplc="87DA51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B58B6"/>
    <w:multiLevelType w:val="hybridMultilevel"/>
    <w:tmpl w:val="65A6EB52"/>
    <w:lvl w:ilvl="0" w:tplc="480C6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30E8F"/>
    <w:multiLevelType w:val="hybridMultilevel"/>
    <w:tmpl w:val="BB4A798E"/>
    <w:lvl w:ilvl="0" w:tplc="16B0C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25426"/>
    <w:multiLevelType w:val="hybridMultilevel"/>
    <w:tmpl w:val="B4300328"/>
    <w:lvl w:ilvl="0" w:tplc="4E84AF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A1FAD"/>
    <w:multiLevelType w:val="multilevel"/>
    <w:tmpl w:val="4926B428"/>
    <w:lvl w:ilvl="0">
      <w:start w:val="1"/>
      <w:numFmt w:val="upperRoman"/>
      <w:lvlText w:val="%1."/>
      <w:lvlJc w:val="left"/>
      <w:pPr>
        <w:ind w:left="4406" w:hanging="720"/>
      </w:pPr>
      <w:rPr>
        <w:rFonts w:ascii="Garamond" w:hAnsi="Garamond" w:hint="default"/>
        <w:b/>
        <w:strike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b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Garamond" w:eastAsia="Times New Roman" w:hAnsi="Garamond" w:cs="Times New Roman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4."/>
      <w:lvlJc w:val="left"/>
      <w:pPr>
        <w:ind w:left="2520" w:hanging="720"/>
      </w:pPr>
      <w:rPr>
        <w:rFonts w:ascii="Garamond" w:eastAsia="Times New Roman" w:hAnsi="Garamond" w:cs="Times New Roman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b/>
      </w:rPr>
    </w:lvl>
  </w:abstractNum>
  <w:abstractNum w:abstractNumId="19" w15:restartNumberingAfterBreak="0">
    <w:nsid w:val="495F73B2"/>
    <w:multiLevelType w:val="hybridMultilevel"/>
    <w:tmpl w:val="70C4A2E2"/>
    <w:lvl w:ilvl="0" w:tplc="49FE2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42D55"/>
    <w:multiLevelType w:val="hybridMultilevel"/>
    <w:tmpl w:val="98EADEAA"/>
    <w:lvl w:ilvl="0" w:tplc="A37A2FA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01BE0"/>
    <w:multiLevelType w:val="hybridMultilevel"/>
    <w:tmpl w:val="07E2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9F680E"/>
    <w:multiLevelType w:val="hybridMultilevel"/>
    <w:tmpl w:val="505C4278"/>
    <w:lvl w:ilvl="0" w:tplc="6FDCE9A8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836E7A"/>
    <w:multiLevelType w:val="hybridMultilevel"/>
    <w:tmpl w:val="0582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B6A07"/>
    <w:multiLevelType w:val="hybridMultilevel"/>
    <w:tmpl w:val="CD0260B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67E4572D"/>
    <w:multiLevelType w:val="hybridMultilevel"/>
    <w:tmpl w:val="8C44A158"/>
    <w:lvl w:ilvl="0" w:tplc="5A4EF184">
      <w:start w:val="1"/>
      <w:numFmt w:val="lowerLetter"/>
      <w:lvlText w:val="%1)"/>
      <w:lvlJc w:val="left"/>
      <w:pPr>
        <w:ind w:left="1004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A260645"/>
    <w:multiLevelType w:val="hybridMultilevel"/>
    <w:tmpl w:val="6802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9584A8C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72352"/>
    <w:multiLevelType w:val="hybridMultilevel"/>
    <w:tmpl w:val="3C04F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A02861"/>
    <w:multiLevelType w:val="hybridMultilevel"/>
    <w:tmpl w:val="B72A6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41A8"/>
    <w:multiLevelType w:val="hybridMultilevel"/>
    <w:tmpl w:val="8DE050CA"/>
    <w:lvl w:ilvl="0" w:tplc="0D000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C16590"/>
    <w:multiLevelType w:val="multilevel"/>
    <w:tmpl w:val="477CE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DA10F8"/>
    <w:multiLevelType w:val="hybridMultilevel"/>
    <w:tmpl w:val="66FE81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48237">
    <w:abstractNumId w:val="0"/>
  </w:num>
  <w:num w:numId="2" w16cid:durableId="1601719361">
    <w:abstractNumId w:val="1"/>
  </w:num>
  <w:num w:numId="3" w16cid:durableId="523640583">
    <w:abstractNumId w:val="2"/>
  </w:num>
  <w:num w:numId="4" w16cid:durableId="98454141">
    <w:abstractNumId w:val="3"/>
  </w:num>
  <w:num w:numId="5" w16cid:durableId="1464153745">
    <w:abstractNumId w:val="4"/>
  </w:num>
  <w:num w:numId="6" w16cid:durableId="323701270">
    <w:abstractNumId w:val="5"/>
  </w:num>
  <w:num w:numId="7" w16cid:durableId="1939219571">
    <w:abstractNumId w:val="6"/>
  </w:num>
  <w:num w:numId="8" w16cid:durableId="328679661">
    <w:abstractNumId w:val="7"/>
  </w:num>
  <w:num w:numId="9" w16cid:durableId="414859505">
    <w:abstractNumId w:val="11"/>
  </w:num>
  <w:num w:numId="10" w16cid:durableId="228270906">
    <w:abstractNumId w:val="17"/>
  </w:num>
  <w:num w:numId="11" w16cid:durableId="372312156">
    <w:abstractNumId w:val="14"/>
  </w:num>
  <w:num w:numId="12" w16cid:durableId="1602184001">
    <w:abstractNumId w:val="19"/>
  </w:num>
  <w:num w:numId="13" w16cid:durableId="5179239">
    <w:abstractNumId w:val="15"/>
  </w:num>
  <w:num w:numId="14" w16cid:durableId="726341252">
    <w:abstractNumId w:val="12"/>
  </w:num>
  <w:num w:numId="15" w16cid:durableId="2031948872">
    <w:abstractNumId w:val="22"/>
  </w:num>
  <w:num w:numId="16" w16cid:durableId="1329285921">
    <w:abstractNumId w:val="18"/>
  </w:num>
  <w:num w:numId="17" w16cid:durableId="1810318232">
    <w:abstractNumId w:val="29"/>
  </w:num>
  <w:num w:numId="18" w16cid:durableId="1737052315">
    <w:abstractNumId w:val="30"/>
  </w:num>
  <w:num w:numId="19" w16cid:durableId="144856512">
    <w:abstractNumId w:val="26"/>
  </w:num>
  <w:num w:numId="20" w16cid:durableId="1806698103">
    <w:abstractNumId w:val="10"/>
  </w:num>
  <w:num w:numId="21" w16cid:durableId="677929736">
    <w:abstractNumId w:val="32"/>
  </w:num>
  <w:num w:numId="22" w16cid:durableId="1758138351">
    <w:abstractNumId w:val="16"/>
  </w:num>
  <w:num w:numId="23" w16cid:durableId="1689024730">
    <w:abstractNumId w:val="24"/>
  </w:num>
  <w:num w:numId="24" w16cid:durableId="532306183">
    <w:abstractNumId w:val="21"/>
  </w:num>
  <w:num w:numId="25" w16cid:durableId="438793848">
    <w:abstractNumId w:val="13"/>
  </w:num>
  <w:num w:numId="26" w16cid:durableId="842403931">
    <w:abstractNumId w:val="27"/>
  </w:num>
  <w:num w:numId="27" w16cid:durableId="880745208">
    <w:abstractNumId w:val="9"/>
  </w:num>
  <w:num w:numId="28" w16cid:durableId="15634442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2050666">
    <w:abstractNumId w:val="20"/>
  </w:num>
  <w:num w:numId="30" w16cid:durableId="1947300071">
    <w:abstractNumId w:val="25"/>
  </w:num>
  <w:num w:numId="31" w16cid:durableId="671761966">
    <w:abstractNumId w:val="8"/>
  </w:num>
  <w:num w:numId="32" w16cid:durableId="77408239">
    <w:abstractNumId w:val="28"/>
  </w:num>
  <w:num w:numId="33" w16cid:durableId="616910368">
    <w:abstractNumId w:val="23"/>
  </w:num>
  <w:num w:numId="34" w16cid:durableId="19670088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75"/>
    <w:rsid w:val="00003CE1"/>
    <w:rsid w:val="00006549"/>
    <w:rsid w:val="000367FE"/>
    <w:rsid w:val="00037E09"/>
    <w:rsid w:val="00062DC7"/>
    <w:rsid w:val="000774F2"/>
    <w:rsid w:val="00081C2D"/>
    <w:rsid w:val="00083DF0"/>
    <w:rsid w:val="000860DB"/>
    <w:rsid w:val="00094DB2"/>
    <w:rsid w:val="000C6AEB"/>
    <w:rsid w:val="000D0715"/>
    <w:rsid w:val="000D65A3"/>
    <w:rsid w:val="000E2C59"/>
    <w:rsid w:val="00137030"/>
    <w:rsid w:val="00150ACC"/>
    <w:rsid w:val="00157F53"/>
    <w:rsid w:val="001A03A7"/>
    <w:rsid w:val="001B14A8"/>
    <w:rsid w:val="001B6575"/>
    <w:rsid w:val="001B71FC"/>
    <w:rsid w:val="001C3441"/>
    <w:rsid w:val="001C4FB0"/>
    <w:rsid w:val="001C615F"/>
    <w:rsid w:val="001F4FC6"/>
    <w:rsid w:val="001F6236"/>
    <w:rsid w:val="002346FD"/>
    <w:rsid w:val="002422AE"/>
    <w:rsid w:val="00281B51"/>
    <w:rsid w:val="00294B76"/>
    <w:rsid w:val="002973A6"/>
    <w:rsid w:val="002A264A"/>
    <w:rsid w:val="002B4B48"/>
    <w:rsid w:val="002C20FB"/>
    <w:rsid w:val="002D01F8"/>
    <w:rsid w:val="002D4E6A"/>
    <w:rsid w:val="002E6513"/>
    <w:rsid w:val="002F10F2"/>
    <w:rsid w:val="002F39F6"/>
    <w:rsid w:val="002F7D21"/>
    <w:rsid w:val="00336F12"/>
    <w:rsid w:val="003400A5"/>
    <w:rsid w:val="00342300"/>
    <w:rsid w:val="003628ED"/>
    <w:rsid w:val="00365AF0"/>
    <w:rsid w:val="00382452"/>
    <w:rsid w:val="0038719B"/>
    <w:rsid w:val="003B182B"/>
    <w:rsid w:val="003C6E30"/>
    <w:rsid w:val="003D0CF7"/>
    <w:rsid w:val="003E4886"/>
    <w:rsid w:val="003F0687"/>
    <w:rsid w:val="004102D6"/>
    <w:rsid w:val="00430130"/>
    <w:rsid w:val="0045160C"/>
    <w:rsid w:val="004B4FB2"/>
    <w:rsid w:val="004E6F4C"/>
    <w:rsid w:val="004F03D0"/>
    <w:rsid w:val="005058CE"/>
    <w:rsid w:val="0051051D"/>
    <w:rsid w:val="00513390"/>
    <w:rsid w:val="005373B3"/>
    <w:rsid w:val="00540422"/>
    <w:rsid w:val="00552300"/>
    <w:rsid w:val="00566BA9"/>
    <w:rsid w:val="00582759"/>
    <w:rsid w:val="005C5635"/>
    <w:rsid w:val="005D3111"/>
    <w:rsid w:val="005F57A0"/>
    <w:rsid w:val="0062109D"/>
    <w:rsid w:val="006234BF"/>
    <w:rsid w:val="00632564"/>
    <w:rsid w:val="00634549"/>
    <w:rsid w:val="0063478B"/>
    <w:rsid w:val="0069513D"/>
    <w:rsid w:val="006A291C"/>
    <w:rsid w:val="006A69BC"/>
    <w:rsid w:val="006B333E"/>
    <w:rsid w:val="006B7E85"/>
    <w:rsid w:val="006C33DB"/>
    <w:rsid w:val="00704359"/>
    <w:rsid w:val="00727227"/>
    <w:rsid w:val="00746AAA"/>
    <w:rsid w:val="00752EC5"/>
    <w:rsid w:val="00771AA0"/>
    <w:rsid w:val="007904A6"/>
    <w:rsid w:val="00791FBF"/>
    <w:rsid w:val="007A24AE"/>
    <w:rsid w:val="007A3BC2"/>
    <w:rsid w:val="007B4527"/>
    <w:rsid w:val="007B6A16"/>
    <w:rsid w:val="007C366D"/>
    <w:rsid w:val="007C7608"/>
    <w:rsid w:val="007D59B5"/>
    <w:rsid w:val="007E6900"/>
    <w:rsid w:val="0082669F"/>
    <w:rsid w:val="008545A9"/>
    <w:rsid w:val="00864912"/>
    <w:rsid w:val="00877191"/>
    <w:rsid w:val="00892958"/>
    <w:rsid w:val="00893CDB"/>
    <w:rsid w:val="008958F8"/>
    <w:rsid w:val="00896A6A"/>
    <w:rsid w:val="008D1413"/>
    <w:rsid w:val="008E1EEC"/>
    <w:rsid w:val="008F1B31"/>
    <w:rsid w:val="008F7281"/>
    <w:rsid w:val="00911C77"/>
    <w:rsid w:val="009230DC"/>
    <w:rsid w:val="00994E3B"/>
    <w:rsid w:val="009C5CF8"/>
    <w:rsid w:val="009E21E7"/>
    <w:rsid w:val="009F70BA"/>
    <w:rsid w:val="00A00F56"/>
    <w:rsid w:val="00A04170"/>
    <w:rsid w:val="00A04F6D"/>
    <w:rsid w:val="00A17B9E"/>
    <w:rsid w:val="00A24764"/>
    <w:rsid w:val="00AB3517"/>
    <w:rsid w:val="00AF2BBF"/>
    <w:rsid w:val="00AF5275"/>
    <w:rsid w:val="00B07F41"/>
    <w:rsid w:val="00B2133C"/>
    <w:rsid w:val="00B43B2F"/>
    <w:rsid w:val="00B567DC"/>
    <w:rsid w:val="00B81EA2"/>
    <w:rsid w:val="00BE221A"/>
    <w:rsid w:val="00BE33A9"/>
    <w:rsid w:val="00BF3497"/>
    <w:rsid w:val="00C11E44"/>
    <w:rsid w:val="00C14D6E"/>
    <w:rsid w:val="00C1601B"/>
    <w:rsid w:val="00C21360"/>
    <w:rsid w:val="00C21D92"/>
    <w:rsid w:val="00C42A1D"/>
    <w:rsid w:val="00C6172A"/>
    <w:rsid w:val="00C65499"/>
    <w:rsid w:val="00C90BF2"/>
    <w:rsid w:val="00D568F8"/>
    <w:rsid w:val="00D70854"/>
    <w:rsid w:val="00D877CC"/>
    <w:rsid w:val="00D93410"/>
    <w:rsid w:val="00DB6C25"/>
    <w:rsid w:val="00DD39BE"/>
    <w:rsid w:val="00DE1F95"/>
    <w:rsid w:val="00DF6342"/>
    <w:rsid w:val="00E25938"/>
    <w:rsid w:val="00E33506"/>
    <w:rsid w:val="00E60D99"/>
    <w:rsid w:val="00E7163C"/>
    <w:rsid w:val="00E75866"/>
    <w:rsid w:val="00E86A69"/>
    <w:rsid w:val="00ED02CD"/>
    <w:rsid w:val="00ED2803"/>
    <w:rsid w:val="00EE11D6"/>
    <w:rsid w:val="00F142FF"/>
    <w:rsid w:val="00F278F2"/>
    <w:rsid w:val="00F423FE"/>
    <w:rsid w:val="00FA4145"/>
    <w:rsid w:val="00FB1F3D"/>
    <w:rsid w:val="00FC452A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22958"/>
  <w15:chartTrackingRefBased/>
  <w15:docId w15:val="{205112E4-E281-4AAB-B22D-80F40F0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next w:val="Tekstpodstawowy"/>
    <w:qFormat/>
    <w:pPr>
      <w:keepNext/>
      <w:widowControl w:val="0"/>
      <w:tabs>
        <w:tab w:val="num" w:pos="432"/>
      </w:tabs>
      <w:suppressAutoHyphens/>
      <w:spacing w:line="480" w:lineRule="auto"/>
      <w:ind w:left="432" w:hanging="432"/>
      <w:outlineLvl w:val="0"/>
    </w:pPr>
    <w:rPr>
      <w:rFonts w:ascii="Garamond" w:hAnsi="Garamond" w:cs="Tahoma"/>
      <w:b/>
      <w:bCs/>
      <w:kern w:val="1"/>
      <w:lang w:eastAsia="ar-SA"/>
    </w:rPr>
  </w:style>
  <w:style w:type="paragraph" w:styleId="Nagwek2">
    <w:name w:val="heading 2"/>
    <w:next w:val="Tekstpodstawowy"/>
    <w:qFormat/>
    <w:pPr>
      <w:keepNext/>
      <w:widowControl w:val="0"/>
      <w:tabs>
        <w:tab w:val="num" w:pos="576"/>
      </w:tabs>
      <w:suppressAutoHyphens/>
      <w:ind w:left="576" w:hanging="576"/>
      <w:jc w:val="center"/>
      <w:outlineLvl w:val="1"/>
    </w:pPr>
    <w:rPr>
      <w:rFonts w:ascii="Arial" w:eastAsia="Arial Unicode MS" w:hAnsi="Arial"/>
      <w:b/>
      <w:kern w:val="1"/>
      <w:lang w:eastAsia="ar-SA"/>
    </w:rPr>
  </w:style>
  <w:style w:type="paragraph" w:styleId="Nagwek4">
    <w:name w:val="heading 4"/>
    <w:next w:val="Tekstpodstawowy"/>
    <w:qFormat/>
    <w:pPr>
      <w:keepNext/>
      <w:widowControl w:val="0"/>
      <w:tabs>
        <w:tab w:val="num" w:pos="864"/>
      </w:tabs>
      <w:suppressAutoHyphens/>
      <w:ind w:left="5220" w:right="282"/>
      <w:jc w:val="right"/>
      <w:outlineLvl w:val="3"/>
    </w:pPr>
    <w:rPr>
      <w:rFonts w:ascii="Garamond" w:hAnsi="Garamond" w:cs="Tahoma"/>
      <w:b/>
      <w:smallCaps/>
      <w:kern w:val="1"/>
      <w:lang w:eastAsia="ar-SA"/>
    </w:rPr>
  </w:style>
  <w:style w:type="paragraph" w:styleId="Nagwek5">
    <w:name w:val="heading 5"/>
    <w:next w:val="Tekstpodstawowy"/>
    <w:qFormat/>
    <w:pPr>
      <w:keepNext/>
      <w:widowControl w:val="0"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4" w:color="000000"/>
      </w:pBdr>
      <w:tabs>
        <w:tab w:val="num" w:pos="1008"/>
      </w:tabs>
      <w:suppressAutoHyphens/>
      <w:ind w:left="1008" w:hanging="1008"/>
      <w:jc w:val="center"/>
      <w:outlineLvl w:val="4"/>
    </w:pPr>
    <w:rPr>
      <w:rFonts w:ascii="Garamond" w:hAnsi="Garamond" w:cs="Arial"/>
      <w:b/>
      <w:kern w:val="1"/>
      <w:sz w:val="26"/>
      <w:lang w:eastAsia="ar-SA"/>
    </w:rPr>
  </w:style>
  <w:style w:type="paragraph" w:styleId="Nagwek6">
    <w:name w:val="heading 6"/>
    <w:next w:val="Tekstpodstawowy"/>
    <w:qFormat/>
    <w:pPr>
      <w:keepNext/>
      <w:widowControl w:val="0"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4" w:color="000000"/>
      </w:pBdr>
      <w:shd w:val="clear" w:color="auto" w:fill="E0E0E0"/>
      <w:tabs>
        <w:tab w:val="num" w:pos="1152"/>
      </w:tabs>
      <w:suppressAutoHyphens/>
      <w:ind w:left="1152" w:hanging="1152"/>
      <w:jc w:val="center"/>
      <w:outlineLvl w:val="5"/>
    </w:pPr>
    <w:rPr>
      <w:rFonts w:ascii="Garamond" w:hAnsi="Garamond" w:cs="Tahoma"/>
      <w:b/>
      <w:caps/>
      <w:kern w:val="1"/>
      <w:sz w:val="40"/>
      <w:lang w:eastAsia="ar-SA"/>
    </w:rPr>
  </w:style>
  <w:style w:type="paragraph" w:styleId="Nagwek7">
    <w:name w:val="heading 7"/>
    <w:next w:val="Tekstpodstawowy"/>
    <w:qFormat/>
    <w:pPr>
      <w:keepNext/>
      <w:widowControl w:val="0"/>
      <w:shd w:val="clear" w:color="auto" w:fill="CCCCCC"/>
      <w:tabs>
        <w:tab w:val="num" w:pos="1296"/>
      </w:tabs>
      <w:suppressAutoHyphens/>
      <w:ind w:right="-1"/>
      <w:outlineLvl w:val="6"/>
    </w:pPr>
    <w:rPr>
      <w:rFonts w:ascii="Arial" w:hAnsi="Arial"/>
      <w:b/>
      <w:kern w:val="1"/>
      <w:sz w:val="28"/>
      <w:lang w:eastAsia="ar-SA"/>
    </w:rPr>
  </w:style>
  <w:style w:type="paragraph" w:styleId="Nagwek8">
    <w:name w:val="heading 8"/>
    <w:next w:val="Tekstpodstawowy"/>
    <w:qFormat/>
    <w:pPr>
      <w:keepNext/>
      <w:widowControl w:val="0"/>
      <w:tabs>
        <w:tab w:val="num" w:pos="1440"/>
      </w:tabs>
      <w:suppressAutoHyphens/>
      <w:ind w:left="1440" w:hanging="1440"/>
      <w:jc w:val="center"/>
      <w:outlineLvl w:val="7"/>
    </w:pPr>
    <w:rPr>
      <w:rFonts w:ascii="Arial" w:hAnsi="Arial"/>
      <w:b/>
      <w:kern w:val="1"/>
      <w:lang w:eastAsia="ar-SA"/>
    </w:rPr>
  </w:style>
  <w:style w:type="paragraph" w:styleId="Nagwek9">
    <w:name w:val="heading 9"/>
    <w:next w:val="Tekstpodstawowy"/>
    <w:qFormat/>
    <w:pPr>
      <w:keepNext/>
      <w:widowControl w:val="0"/>
      <w:tabs>
        <w:tab w:val="num" w:pos="1584"/>
      </w:tabs>
      <w:suppressAutoHyphens/>
      <w:ind w:right="-86"/>
      <w:jc w:val="right"/>
      <w:outlineLvl w:val="8"/>
    </w:pPr>
    <w:rPr>
      <w:rFonts w:ascii="Garamond" w:hAnsi="Garamond" w:cs="Tahoma"/>
      <w:b/>
      <w:smallCaps/>
      <w:kern w:val="1"/>
      <w:lang w:eastAsia="ar-SA"/>
    </w:rPr>
  </w:style>
  <w:style w:type="character" w:default="1" w:styleId="Domylnaczcionkaakapitu">
    <w:name w:val="Default Paragraph Font"/>
    <w:aliases w:val=" Znak Znak1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efaultParagraphFont">
    <w:name w:val="Default Paragraph Font"/>
  </w:style>
  <w:style w:type="character" w:customStyle="1" w:styleId="pagenumber">
    <w:name w:val="page number"/>
  </w:style>
  <w:style w:type="character" w:customStyle="1" w:styleId="Nagwek1Znak">
    <w:name w:val="Nagłówek 1 Znak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rPr>
      <w:rFonts w:ascii="Garamond" w:hAnsi="Garamond" w:cs="Tahoma"/>
      <w:b/>
      <w:smallCaps/>
      <w:kern w:val="1"/>
      <w:sz w:val="24"/>
      <w:szCs w:val="24"/>
    </w:rPr>
  </w:style>
  <w:style w:type="character" w:customStyle="1" w:styleId="Nagwek5Znak">
    <w:name w:val="Nagłówek 5 Znak"/>
    <w:rPr>
      <w:rFonts w:ascii="Garamond" w:hAnsi="Garamond" w:cs="Arial"/>
      <w:b/>
      <w:kern w:val="1"/>
      <w:sz w:val="26"/>
      <w:szCs w:val="24"/>
    </w:rPr>
  </w:style>
  <w:style w:type="character" w:customStyle="1" w:styleId="Nagwek6Znak">
    <w:name w:val="Nagłówek 6 Znak"/>
    <w:rPr>
      <w:rFonts w:ascii="Garamond" w:hAnsi="Garamond" w:cs="Tahoma"/>
      <w:b/>
      <w:caps/>
      <w:kern w:val="1"/>
      <w:sz w:val="40"/>
      <w:szCs w:val="24"/>
    </w:rPr>
  </w:style>
  <w:style w:type="character" w:customStyle="1" w:styleId="Nagwek7Znak">
    <w:name w:val="Nagłówek 7 Znak"/>
    <w:rPr>
      <w:rFonts w:ascii="Arial" w:hAnsi="Arial"/>
      <w:b/>
      <w:sz w:val="28"/>
    </w:rPr>
  </w:style>
  <w:style w:type="character" w:customStyle="1" w:styleId="Nagwek8Znak">
    <w:name w:val="Nagłówek 8 Znak"/>
    <w:rPr>
      <w:rFonts w:ascii="Arial" w:hAnsi="Arial"/>
      <w:b/>
      <w:sz w:val="24"/>
    </w:rPr>
  </w:style>
  <w:style w:type="character" w:customStyle="1" w:styleId="Nagwek9Znak">
    <w:name w:val="Nagłówek 9 Znak"/>
    <w:rPr>
      <w:rFonts w:ascii="Garamond" w:hAnsi="Garamond" w:cs="Tahoma"/>
      <w:b/>
      <w:smallCaps/>
      <w:kern w:val="1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Pr>
      <w:rFonts w:ascii="Arial" w:hAnsi="Arial"/>
    </w:rPr>
  </w:style>
  <w:style w:type="character" w:customStyle="1" w:styleId="Tekstpodstawowy2Znak">
    <w:name w:val="Tekst podstawowy 2 Znak"/>
    <w:rPr>
      <w:rFonts w:ascii="Arial" w:hAnsi="Arial" w:cs="Arial"/>
      <w:sz w:val="26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character" w:customStyle="1" w:styleId="Tekstpodstawowy3Znak">
    <w:name w:val="Tekst podstawowy 3 Znak"/>
    <w:rPr>
      <w:rFonts w:cs="Tahoma"/>
      <w:sz w:val="24"/>
    </w:rPr>
  </w:style>
  <w:style w:type="character" w:customStyle="1" w:styleId="TytuZnak">
    <w:name w:val="Tytuł Znak"/>
    <w:rPr>
      <w:rFonts w:ascii="Bookman Old Style" w:hAnsi="Bookman Old Style"/>
      <w:b/>
      <w:sz w:val="32"/>
    </w:rPr>
  </w:style>
  <w:style w:type="character" w:customStyle="1" w:styleId="SubtleReference">
    <w:name w:val="Subtle Reference"/>
    <w:rPr>
      <w:smallCaps/>
      <w:color w:val="C0504D"/>
      <w:u w:val="single"/>
    </w:rPr>
  </w:style>
  <w:style w:type="character" w:customStyle="1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BookTitle">
    <w:name w:val="Book Title"/>
    <w:rPr>
      <w:b/>
      <w:bCs/>
      <w:smallCaps/>
      <w:spacing w:val="5"/>
    </w:rPr>
  </w:style>
  <w:style w:type="character" w:customStyle="1" w:styleId="ListLabel1">
    <w:name w:val="ListLabel 1"/>
    <w:rPr>
      <w:color w:val="00000A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  <w:b/>
      <w:color w:val="00000A"/>
    </w:rPr>
  </w:style>
  <w:style w:type="character" w:customStyle="1" w:styleId="ListLabel4">
    <w:name w:val="ListLabel 4"/>
    <w:rPr>
      <w:rFonts w:eastAsia="Times New Roman" w:cs="Tahoma"/>
      <w:b/>
      <w:sz w:val="26"/>
    </w:rPr>
  </w:style>
  <w:style w:type="character" w:customStyle="1" w:styleId="ListLabel5">
    <w:name w:val="ListLabel 5"/>
    <w:rPr>
      <w:b/>
    </w:rPr>
  </w:style>
  <w:style w:type="paragraph" w:customStyle="1" w:styleId="Nagwek10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Tekstpodstawowy">
    <w:name w:val="Body Text"/>
    <w:pPr>
      <w:widowControl w:val="0"/>
      <w:suppressAutoHyphens/>
      <w:ind w:right="-1"/>
    </w:pPr>
    <w:rPr>
      <w:rFonts w:ascii="Arial" w:hAnsi="Arial"/>
      <w:kern w:val="1"/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suppressAutoHyphens/>
    </w:pPr>
    <w:rPr>
      <w:rFonts w:ascii="Lucida Sans Unicode" w:hAnsi="Lucida Sans Unicode" w:cs="Lucida Sans Unicode"/>
      <w:color w:val="000000"/>
      <w:kern w:val="1"/>
      <w:sz w:val="24"/>
      <w:szCs w:val="24"/>
      <w:lang w:eastAsia="ar-SA"/>
    </w:rPr>
  </w:style>
  <w:style w:type="paragraph" w:styleId="Stopka">
    <w:name w:val="footer"/>
    <w:link w:val="StopkaZnak"/>
    <w:uiPriority w:val="99"/>
    <w:pPr>
      <w:widowControl w:val="0"/>
      <w:suppressLineNumbers/>
      <w:tabs>
        <w:tab w:val="center" w:pos="4536"/>
        <w:tab w:val="right" w:pos="9072"/>
      </w:tabs>
      <w:suppressAutoHyphens/>
    </w:pPr>
    <w:rPr>
      <w:kern w:val="1"/>
      <w:lang w:eastAsia="ar-SA"/>
    </w:rPr>
  </w:style>
  <w:style w:type="paragraph" w:customStyle="1" w:styleId="footnotetext">
    <w:name w:val="footnote text"/>
    <w:pPr>
      <w:widowControl w:val="0"/>
      <w:suppressAutoHyphens/>
    </w:pPr>
    <w:rPr>
      <w:rFonts w:ascii="Arial" w:hAnsi="Arial"/>
      <w:kern w:val="1"/>
      <w:lang w:eastAsia="ar-SA"/>
    </w:rPr>
  </w:style>
  <w:style w:type="paragraph" w:customStyle="1" w:styleId="BodyText2">
    <w:name w:val="Body Text 2"/>
    <w:pPr>
      <w:widowControl w:val="0"/>
      <w:suppressAutoHyphens/>
      <w:ind w:right="-1"/>
    </w:pPr>
    <w:rPr>
      <w:rFonts w:ascii="Arial" w:hAnsi="Arial" w:cs="Arial"/>
      <w:kern w:val="1"/>
      <w:sz w:val="26"/>
      <w:lang w:eastAsia="ar-SA"/>
    </w:rPr>
  </w:style>
  <w:style w:type="paragraph" w:customStyle="1" w:styleId="BodyText3">
    <w:name w:val="Body Text 3"/>
    <w:pPr>
      <w:widowControl w:val="0"/>
      <w:suppressAutoHyphens/>
      <w:ind w:right="-1"/>
      <w:jc w:val="both"/>
    </w:pPr>
    <w:rPr>
      <w:rFonts w:cs="Tahoma"/>
      <w:kern w:val="1"/>
      <w:lang w:eastAsia="ar-SA"/>
    </w:rPr>
  </w:style>
  <w:style w:type="paragraph" w:styleId="Tytu">
    <w:name w:val="Title"/>
    <w:next w:val="Podtytu"/>
    <w:link w:val="TytuZnak1"/>
    <w:qFormat/>
    <w:pPr>
      <w:widowControl w:val="0"/>
      <w:suppressAutoHyphens/>
      <w:jc w:val="center"/>
    </w:pPr>
    <w:rPr>
      <w:rFonts w:ascii="Bookman Old Style" w:hAnsi="Bookman Old Style"/>
      <w:b/>
      <w:bCs/>
      <w:kern w:val="1"/>
      <w:sz w:val="32"/>
      <w:lang w:eastAsia="ar-SA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paragraph" w:customStyle="1" w:styleId="NormalWeb">
    <w:name w:val="Normal (Web)"/>
    <w:pPr>
      <w:widowControl w:val="0"/>
      <w:suppressAutoHyphens/>
    </w:pPr>
    <w:rPr>
      <w:kern w:val="1"/>
      <w:lang w:eastAsia="ar-SA"/>
    </w:rPr>
  </w:style>
  <w:style w:type="paragraph" w:customStyle="1" w:styleId="pkt">
    <w:name w:val="pkt"/>
    <w:pPr>
      <w:widowControl w:val="0"/>
      <w:suppressAutoHyphens/>
      <w:spacing w:before="60" w:after="60"/>
      <w:ind w:left="851" w:hanging="295"/>
      <w:jc w:val="both"/>
    </w:pPr>
    <w:rPr>
      <w:kern w:val="1"/>
      <w:lang w:eastAsia="ar-SA"/>
    </w:rPr>
  </w:style>
  <w:style w:type="paragraph" w:customStyle="1" w:styleId="BlockText">
    <w:name w:val="Block Text"/>
    <w:pPr>
      <w:widowControl w:val="0"/>
      <w:shd w:val="clear" w:color="auto" w:fill="F3F3F3"/>
      <w:suppressAutoHyphens/>
      <w:ind w:left="709" w:right="-1" w:hanging="709"/>
      <w:jc w:val="center"/>
    </w:pPr>
    <w:rPr>
      <w:rFonts w:ascii="Garamond" w:hAnsi="Garamond" w:cs="Tahoma"/>
      <w:b/>
      <w:kern w:val="1"/>
      <w:lang w:eastAsia="ar-SA"/>
    </w:rPr>
  </w:style>
  <w:style w:type="paragraph" w:customStyle="1" w:styleId="Tekstpodstawowywcity21">
    <w:name w:val="Tekst podstawowy wcięty 21"/>
    <w:pPr>
      <w:widowControl w:val="0"/>
      <w:tabs>
        <w:tab w:val="left" w:pos="720"/>
      </w:tabs>
      <w:suppressAutoHyphens/>
      <w:ind w:left="360" w:hanging="360"/>
    </w:pPr>
    <w:rPr>
      <w:rFonts w:ascii="Arial" w:hAnsi="Arial"/>
      <w:kern w:val="1"/>
      <w:lang w:eastAsia="ar-SA"/>
    </w:rPr>
  </w:style>
  <w:style w:type="paragraph" w:customStyle="1" w:styleId="envelopereturn">
    <w:name w:val="envelope return"/>
    <w:pPr>
      <w:widowControl w:val="0"/>
      <w:suppressAutoHyphens/>
    </w:pPr>
    <w:rPr>
      <w:rFonts w:ascii="Garamond" w:hAnsi="Garamond" w:cs="Arial"/>
      <w:kern w:val="1"/>
      <w:sz w:val="22"/>
      <w:lang w:eastAsia="ar-SA"/>
    </w:rPr>
  </w:style>
  <w:style w:type="paragraph" w:customStyle="1" w:styleId="NoSpacing">
    <w:name w:val="No Spacing"/>
    <w:pPr>
      <w:suppressAutoHyphens/>
      <w:jc w:val="both"/>
    </w:pPr>
    <w:rPr>
      <w:rFonts w:eastAsia="Calibri"/>
      <w:kern w:val="1"/>
      <w:sz w:val="24"/>
      <w:szCs w:val="22"/>
      <w:lang w:eastAsia="ar-SA"/>
    </w:rPr>
  </w:style>
  <w:style w:type="paragraph" w:customStyle="1" w:styleId="BodyTextIndent3">
    <w:name w:val="Body Text Indent 3"/>
    <w:pPr>
      <w:widowControl w:val="0"/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kstinpunktowanie">
    <w:name w:val="tekst inż punktowanie"/>
    <w:pPr>
      <w:widowControl w:val="0"/>
      <w:suppressAutoHyphens/>
    </w:pPr>
    <w:rPr>
      <w:kern w:val="1"/>
      <w:lang w:eastAsia="ar-SA"/>
    </w:rPr>
  </w:style>
  <w:style w:type="paragraph" w:customStyle="1" w:styleId="ZnakZnakZnakZnakZnakZnakZnakZnakZnakZnakZnakZnakZnakZnakZnakZnakZnakZnak">
    <w:name w:val=" Znak Znak Znak Znak Znak Znak Znak Znak Znak Znak Znak Znak Znak Znak Znak Znak Znak Znak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a">
    <w:basedOn w:val="Normalny"/>
    <w:rsid w:val="00AF5275"/>
    <w:pPr>
      <w:suppressAutoHyphens w:val="0"/>
    </w:pPr>
    <w:rPr>
      <w:rFonts w:ascii="Arial" w:hAnsi="Arial" w:cs="Arial"/>
      <w:kern w:val="0"/>
      <w:lang w:eastAsia="pl-PL"/>
    </w:rPr>
  </w:style>
  <w:style w:type="paragraph" w:styleId="Bezodstpw">
    <w:name w:val="No Spacing"/>
    <w:qFormat/>
    <w:rsid w:val="001A03A7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aliases w:val="L1,Numerowanie,Preambuła,List Paragraph,Akapit z listą8,Akapit z listą BS,Numeracja 1 poziom,Data wydania,CW_Lista,sw tekst,Nagłowek 3,Kolorowa lista — akcent 11,Dot pt,F5 List Paragraph,Recommendation,List Paragraph11,lp1,maz_wyliczenie"/>
    <w:basedOn w:val="Normalny"/>
    <w:link w:val="AkapitzlistZnak"/>
    <w:qFormat/>
    <w:rsid w:val="001A03A7"/>
    <w:pPr>
      <w:suppressAutoHyphens w:val="0"/>
      <w:ind w:left="708"/>
    </w:pPr>
    <w:rPr>
      <w:kern w:val="0"/>
      <w:szCs w:val="20"/>
      <w:lang w:eastAsia="pl-PL"/>
    </w:rPr>
  </w:style>
  <w:style w:type="character" w:customStyle="1" w:styleId="TytuZnak1">
    <w:name w:val="Tytuł Znak1"/>
    <w:link w:val="Tytu"/>
    <w:rsid w:val="00582759"/>
    <w:rPr>
      <w:rFonts w:ascii="Bookman Old Style" w:hAnsi="Bookman Old Style"/>
      <w:b/>
      <w:bCs/>
      <w:kern w:val="1"/>
      <w:sz w:val="32"/>
      <w:lang w:val="pl-PL" w:eastAsia="ar-SA" w:bidi="ar-SA"/>
    </w:rPr>
  </w:style>
  <w:style w:type="character" w:styleId="Odwoaniedelikatne">
    <w:name w:val="Subtle Reference"/>
    <w:qFormat/>
    <w:rsid w:val="008F7281"/>
    <w:rPr>
      <w:smallCaps/>
      <w:color w:val="C0504D"/>
      <w:u w:val="single"/>
    </w:rPr>
  </w:style>
  <w:style w:type="paragraph" w:customStyle="1" w:styleId="Styl1">
    <w:name w:val="Styl1"/>
    <w:basedOn w:val="Bezodstpw"/>
    <w:rsid w:val="008F7281"/>
    <w:pPr>
      <w:pBdr>
        <w:top w:val="double" w:sz="1" w:space="0" w:color="000000"/>
        <w:left w:val="double" w:sz="1" w:space="1" w:color="000000"/>
        <w:bottom w:val="double" w:sz="1" w:space="1" w:color="000000"/>
        <w:right w:val="double" w:sz="1" w:space="14" w:color="000000"/>
      </w:pBdr>
      <w:ind w:firstLine="709"/>
      <w:jc w:val="center"/>
    </w:pPr>
    <w:rPr>
      <w:kern w:val="14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2">
    <w:name w:val="Styl2"/>
    <w:basedOn w:val="Bezodstpw"/>
    <w:rsid w:val="008F7281"/>
    <w:pPr>
      <w:pBdr>
        <w:top w:val="double" w:sz="1" w:space="0" w:color="000000"/>
        <w:left w:val="double" w:sz="1" w:space="1" w:color="000000"/>
        <w:bottom w:val="double" w:sz="1" w:space="1" w:color="000000"/>
        <w:right w:val="double" w:sz="1" w:space="14" w:color="000000"/>
      </w:pBdr>
      <w:ind w:firstLine="709"/>
      <w:jc w:val="center"/>
    </w:pPr>
    <w:rPr>
      <w:kern w:val="14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Indent31">
    <w:name w:val="Body Text Indent 31"/>
    <w:basedOn w:val="Normalny"/>
    <w:rsid w:val="00B43B2F"/>
    <w:pPr>
      <w:suppressAutoHyphens w:val="0"/>
      <w:spacing w:line="360" w:lineRule="auto"/>
      <w:ind w:left="360" w:hanging="360"/>
    </w:pPr>
    <w:rPr>
      <w:rFonts w:ascii="Arial" w:hAnsi="Arial" w:cs="Arial"/>
      <w:b/>
      <w:bCs/>
      <w:kern w:val="0"/>
      <w:sz w:val="28"/>
      <w:szCs w:val="28"/>
      <w:u w:val="double"/>
      <w:lang w:eastAsia="pl-PL"/>
    </w:rPr>
  </w:style>
  <w:style w:type="paragraph" w:styleId="Nagwek">
    <w:name w:val="header"/>
    <w:basedOn w:val="Normalny"/>
    <w:rsid w:val="008D1413"/>
    <w:pPr>
      <w:tabs>
        <w:tab w:val="center" w:pos="4536"/>
        <w:tab w:val="right" w:pos="9072"/>
      </w:tabs>
    </w:pPr>
  </w:style>
  <w:style w:type="paragraph" w:customStyle="1" w:styleId="ZnakZnakZnakZnakZnakZnakZnakZnakZnakZnakZnakZnakZnakZnakZnakZnakZnakZnak0">
    <w:name w:val="Znak Znak Znak Znak Znak Znak Znak Znak Znak Znak Znak Znak Znak Znak Znak Znak Znak Znak"/>
    <w:basedOn w:val="Normalny"/>
    <w:rsid w:val="00704359"/>
    <w:pPr>
      <w:suppressAutoHyphens w:val="0"/>
    </w:pPr>
    <w:rPr>
      <w:rFonts w:ascii="Arial" w:hAnsi="Arial" w:cs="Arial"/>
      <w:kern w:val="0"/>
      <w:lang w:eastAsia="pl-PL"/>
    </w:rPr>
  </w:style>
  <w:style w:type="paragraph" w:styleId="Poprawka">
    <w:name w:val="Revision"/>
    <w:semiHidden/>
    <w:rsid w:val="007A24AE"/>
    <w:rPr>
      <w:sz w:val="24"/>
    </w:rPr>
  </w:style>
  <w:style w:type="paragraph" w:customStyle="1" w:styleId="ZnakZnakZnakZnakZnakZnakZnakZnakZnakZnakZnakZnakZnakZnakZnakZnakZnakZnakZnakZnak">
    <w:name w:val=" Znak Znak Znak Znak Znak Znak Znak Znak Znak Znak Znak Znak Znak Znak Znak Znak Znak Znak Znak Znak"/>
    <w:basedOn w:val="Normalny"/>
    <w:link w:val="Domylnaczcionkaakapitu"/>
    <w:rsid w:val="00791FBF"/>
    <w:pPr>
      <w:suppressAutoHyphens w:val="0"/>
    </w:pPr>
    <w:rPr>
      <w:rFonts w:ascii="Arial" w:hAnsi="Arial" w:cs="Arial"/>
      <w:kern w:val="0"/>
      <w:lang w:eastAsia="pl-PL"/>
    </w:rPr>
  </w:style>
  <w:style w:type="table" w:styleId="Tabela-Siatka">
    <w:name w:val="Table Grid"/>
    <w:basedOn w:val="Standardowy"/>
    <w:rsid w:val="00791FB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">
    <w:name w:val="Podtytuł Znak"/>
    <w:link w:val="Podtytu"/>
    <w:rsid w:val="002D01F8"/>
    <w:rPr>
      <w:rFonts w:ascii="Arial" w:eastAsia="Arial Unicode MS" w:hAnsi="Arial" w:cs="Tahoma"/>
      <w:i/>
      <w:iCs/>
      <w:kern w:val="1"/>
      <w:sz w:val="28"/>
      <w:szCs w:val="28"/>
      <w:lang w:val="pl-PL" w:eastAsia="ar-SA" w:bidi="ar-SA"/>
    </w:rPr>
  </w:style>
  <w:style w:type="paragraph" w:customStyle="1" w:styleId="ZnakZnak16">
    <w:name w:val=" Znak Znak16"/>
    <w:basedOn w:val="Normalny"/>
    <w:rsid w:val="002D01F8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3">
    <w:name w:val=" Znak Znak3"/>
    <w:basedOn w:val="Normalny"/>
    <w:link w:val="Domylnaczcionkaakapitu"/>
    <w:rsid w:val="00062DC7"/>
    <w:pPr>
      <w:suppressAutoHyphens w:val="0"/>
    </w:pPr>
    <w:rPr>
      <w:rFonts w:ascii="Arial" w:hAnsi="Arial" w:cs="Arial"/>
      <w:kern w:val="0"/>
      <w:lang w:eastAsia="pl-PL"/>
    </w:rPr>
  </w:style>
  <w:style w:type="character" w:customStyle="1" w:styleId="StopkaZnak">
    <w:name w:val="Stopka Znak"/>
    <w:link w:val="Stopka"/>
    <w:uiPriority w:val="99"/>
    <w:rsid w:val="00294B76"/>
    <w:rPr>
      <w:kern w:val="1"/>
      <w:lang w:eastAsia="ar-SA"/>
    </w:rPr>
  </w:style>
  <w:style w:type="character" w:styleId="Hipercze">
    <w:name w:val="Hyperlink"/>
    <w:unhideWhenUsed/>
    <w:rsid w:val="009E21E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72A"/>
    <w:pPr>
      <w:suppressAutoHyphens w:val="0"/>
    </w:pPr>
    <w:rPr>
      <w:rFonts w:ascii="Arial" w:hAnsi="Arial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rsid w:val="00C6172A"/>
    <w:rPr>
      <w:kern w:val="1"/>
      <w:lang w:eastAsia="ar-SA"/>
    </w:rPr>
  </w:style>
  <w:style w:type="character" w:customStyle="1" w:styleId="DeltaViewInsertion">
    <w:name w:val="DeltaView Insertion"/>
    <w:rsid w:val="00C6172A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qFormat/>
    <w:rsid w:val="00C6172A"/>
    <w:rPr>
      <w:sz w:val="24"/>
    </w:rPr>
  </w:style>
  <w:style w:type="paragraph" w:styleId="Tekstdymka">
    <w:name w:val="Balloon Text"/>
    <w:basedOn w:val="Normalny"/>
    <w:link w:val="TekstdymkaZnak"/>
    <w:rsid w:val="00994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94E3B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1350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SZPITAL CZERNIAKOWSKI</Company>
  <LinksUpToDate>false</LinksUpToDate>
  <CharactersWithSpaces>9437</CharactersWithSpaces>
  <SharedDoc>false</SharedDoc>
  <HLinks>
    <vt:vector size="6" baseType="variant">
      <vt:variant>
        <vt:i4>4522050</vt:i4>
      </vt:variant>
      <vt:variant>
        <vt:i4>0</vt:i4>
      </vt:variant>
      <vt:variant>
        <vt:i4>0</vt:i4>
      </vt:variant>
      <vt:variant>
        <vt:i4>5</vt:i4>
      </vt:variant>
      <vt:variant>
        <vt:lpwstr>http://www.ms.gov.pl/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subject/>
  <dc:creator>Mateusz Kuczabski</dc:creator>
  <cp:keywords/>
  <dc:description/>
  <cp:lastModifiedBy>Marcin Czajka</cp:lastModifiedBy>
  <cp:revision>3</cp:revision>
  <cp:lastPrinted>2020-08-10T11:07:00Z</cp:lastPrinted>
  <dcterms:created xsi:type="dcterms:W3CDTF">2026-04-23T08:39:00Z</dcterms:created>
  <dcterms:modified xsi:type="dcterms:W3CDTF">2026-04-23T08:40:00Z</dcterms:modified>
</cp:coreProperties>
</file>